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24"/>
      </w:tblGrid>
      <w:tr w:rsidR="00132147" w14:paraId="192995EE" w14:textId="77777777" w:rsidTr="16DBF958">
        <w:tc>
          <w:tcPr>
            <w:tcW w:w="2547" w:type="dxa"/>
          </w:tcPr>
          <w:p w14:paraId="16B9165A" w14:textId="3B5F3E01" w:rsidR="00132147" w:rsidRDefault="00132147"/>
        </w:tc>
        <w:tc>
          <w:tcPr>
            <w:tcW w:w="6524" w:type="dxa"/>
          </w:tcPr>
          <w:p w14:paraId="559B355D" w14:textId="2FA0370A" w:rsidR="00132147" w:rsidRDefault="00A6220F" w:rsidP="00132147">
            <w:pPr>
              <w:jc w:val="center"/>
              <w:rPr>
                <w:b/>
              </w:rPr>
            </w:pPr>
            <w:r>
              <w:rPr>
                <w:b/>
              </w:rPr>
              <w:t>CONTROLEVERSLAG</w:t>
            </w:r>
          </w:p>
          <w:p w14:paraId="3E5B133E" w14:textId="77777777" w:rsidR="00132147" w:rsidRDefault="00132147" w:rsidP="00132147">
            <w:pPr>
              <w:jc w:val="center"/>
              <w:rPr>
                <w:b/>
                <w:i/>
              </w:rPr>
            </w:pPr>
          </w:p>
          <w:p w14:paraId="655EF26B" w14:textId="77777777" w:rsidR="00132147" w:rsidRDefault="00132147" w:rsidP="00132147"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Projectnaam: </w:t>
            </w:r>
            <w:r w:rsidRPr="00132147">
              <w:rPr>
                <w:i/>
                <w:highlight w:val="lightGray"/>
              </w:rPr>
              <w:t>titel</w:t>
            </w:r>
          </w:p>
          <w:p w14:paraId="46FDFEED" w14:textId="6C0B1B34" w:rsidR="00AA6FFA" w:rsidRPr="00132147" w:rsidRDefault="00AA6FFA" w:rsidP="00132147">
            <w:pPr>
              <w:jc w:val="center"/>
              <w:rPr>
                <w:i/>
              </w:rPr>
            </w:pPr>
            <w:r w:rsidRPr="00AA6FFA">
              <w:rPr>
                <w:b/>
                <w:i/>
              </w:rPr>
              <w:t>Tracimat referentie</w:t>
            </w:r>
            <w:r>
              <w:rPr>
                <w:i/>
              </w:rPr>
              <w:t xml:space="preserve">: </w:t>
            </w:r>
            <w:r w:rsidRPr="00AA6FFA">
              <w:rPr>
                <w:i/>
                <w:highlight w:val="lightGray"/>
              </w:rPr>
              <w:t>nummer</w:t>
            </w:r>
          </w:p>
        </w:tc>
      </w:tr>
    </w:tbl>
    <w:p w14:paraId="6B69780A" w14:textId="77777777" w:rsidR="00132147" w:rsidRDefault="00132147">
      <w:pPr>
        <w:rPr>
          <w:b/>
          <w:u w:val="single"/>
        </w:rPr>
      </w:pPr>
    </w:p>
    <w:p w14:paraId="482F1AC2" w14:textId="5CCF654F" w:rsidR="00FA1126" w:rsidRPr="00132147" w:rsidRDefault="00FA1126" w:rsidP="00FA1126">
      <w:pPr>
        <w:jc w:val="both"/>
        <w:rPr>
          <w:rFonts w:cs="Arial"/>
          <w:bCs/>
        </w:rPr>
      </w:pPr>
      <w:r w:rsidRPr="00132147">
        <w:rPr>
          <w:rFonts w:cs="Arial"/>
          <w:bCs/>
        </w:rPr>
        <w:t xml:space="preserve">Ik ondergetekende, mr./mevr. </w:t>
      </w:r>
      <w:r w:rsidRPr="00132147">
        <w:rPr>
          <w:rFonts w:cs="Arial"/>
          <w:bCs/>
        </w:rPr>
        <w:t>…………………</w:t>
      </w:r>
      <w:r w:rsidRPr="00132147">
        <w:rPr>
          <w:rFonts w:cs="Arial"/>
          <w:bCs/>
        </w:rPr>
        <w:t>, verklaar dat de</w:t>
      </w:r>
      <w:r w:rsidR="007D6487">
        <w:rPr>
          <w:rFonts w:cs="Arial"/>
          <w:bCs/>
        </w:rPr>
        <w:t xml:space="preserve"> </w:t>
      </w:r>
      <w:r w:rsidRPr="00132147">
        <w:rPr>
          <w:rFonts w:cs="Arial"/>
          <w:bCs/>
        </w:rPr>
        <w:t>opgenomen informatie volledig en correct is.</w:t>
      </w:r>
    </w:p>
    <w:p w14:paraId="52225985" w14:textId="77777777" w:rsidR="00022543" w:rsidRPr="00132147" w:rsidRDefault="00022543" w:rsidP="00022543">
      <w:pPr>
        <w:ind w:left="2832" w:hanging="2832"/>
        <w:rPr>
          <w:rFonts w:hAnsiTheme="minorHAnsi" w:cs="Arial"/>
          <w:bCs/>
        </w:rPr>
      </w:pPr>
    </w:p>
    <w:p w14:paraId="0AD12361" w14:textId="77777777" w:rsidR="00022543" w:rsidRPr="00132147" w:rsidRDefault="00022543" w:rsidP="00022543">
      <w:pPr>
        <w:ind w:left="2832" w:hanging="2832"/>
        <w:rPr>
          <w:rFonts w:hAnsiTheme="minorHAnsi" w:cs="Arial"/>
          <w:bCs/>
        </w:rPr>
      </w:pPr>
      <w:r w:rsidRPr="00132147">
        <w:rPr>
          <w:rFonts w:hAnsiTheme="minorHAnsi" w:cs="Arial"/>
          <w:bCs/>
        </w:rPr>
        <w:t xml:space="preserve">Opgemaakt </w:t>
      </w:r>
      <w:proofErr w:type="gramStart"/>
      <w:r w:rsidRPr="00132147">
        <w:rPr>
          <w:rFonts w:hAnsiTheme="minorHAnsi" w:cs="Arial"/>
          <w:bCs/>
        </w:rPr>
        <w:t>te  …</w:t>
      </w:r>
      <w:proofErr w:type="gramEnd"/>
      <w:r w:rsidRPr="00132147">
        <w:rPr>
          <w:rFonts w:hAnsiTheme="minorHAnsi" w:cs="Arial"/>
          <w:bCs/>
        </w:rPr>
        <w:t xml:space="preserve">………………, op ………………. </w:t>
      </w:r>
    </w:p>
    <w:p w14:paraId="1446EE79" w14:textId="77777777" w:rsidR="00022543" w:rsidRPr="00132147" w:rsidRDefault="00022543" w:rsidP="00022543">
      <w:pPr>
        <w:ind w:left="2832" w:hanging="2832"/>
        <w:jc w:val="right"/>
        <w:rPr>
          <w:rFonts w:hAnsiTheme="minorHAnsi" w:cs="Arial"/>
        </w:rPr>
      </w:pPr>
      <w:r w:rsidRPr="00132147">
        <w:rPr>
          <w:rFonts w:hAnsiTheme="minorHAnsi" w:cs="Arial"/>
          <w:bCs/>
        </w:rPr>
        <w:t xml:space="preserve">Handtekening van de </w:t>
      </w:r>
      <w:r w:rsidR="00132147" w:rsidRPr="00132147">
        <w:rPr>
          <w:rFonts w:hAnsiTheme="minorHAnsi" w:cs="Arial"/>
          <w:bCs/>
        </w:rPr>
        <w:t>deskundige</w:t>
      </w:r>
      <w:r w:rsidRPr="00132147">
        <w:rPr>
          <w:rFonts w:hAnsiTheme="minorHAnsi" w:cs="Arial"/>
        </w:rPr>
        <w:t>:</w:t>
      </w:r>
    </w:p>
    <w:p w14:paraId="00374E36" w14:textId="77777777" w:rsidR="00022543" w:rsidRDefault="00022543" w:rsidP="00022543">
      <w:pPr>
        <w:ind w:left="2832" w:hanging="2832"/>
        <w:jc w:val="right"/>
        <w:rPr>
          <w:rFonts w:hAnsiTheme="minorHAnsi" w:cs="Arial"/>
        </w:rPr>
      </w:pPr>
      <w:r w:rsidRPr="00132147">
        <w:rPr>
          <w:rFonts w:hAnsiTheme="minorHAnsi" w:cs="Arial"/>
        </w:rPr>
        <w:t>………………………………………………</w:t>
      </w:r>
    </w:p>
    <w:p w14:paraId="64C00E36" w14:textId="77777777" w:rsidR="005A7635" w:rsidRPr="00132147" w:rsidRDefault="005A7635" w:rsidP="00022543">
      <w:pPr>
        <w:ind w:left="2832" w:hanging="2832"/>
        <w:jc w:val="right"/>
        <w:rPr>
          <w:rFonts w:hAnsiTheme="minorHAnsi" w:cs="Arial"/>
        </w:rPr>
      </w:pPr>
    </w:p>
    <w:p w14:paraId="42C09C1F" w14:textId="1B442FB9" w:rsidR="00A000B9" w:rsidRPr="00132147" w:rsidRDefault="00A000B9" w:rsidP="00A000B9">
      <w:pPr>
        <w:pStyle w:val="Titel"/>
        <w:pBdr>
          <w:bottom w:val="single" w:sz="4" w:space="1" w:color="auto"/>
        </w:pBdr>
      </w:pPr>
      <w:r>
        <w:t>1</w:t>
      </w:r>
      <w:r w:rsidRPr="00132147">
        <w:t>.</w:t>
      </w:r>
      <w:r>
        <w:t xml:space="preserve"> Administratief gedeelte</w:t>
      </w:r>
    </w:p>
    <w:p w14:paraId="0677115D" w14:textId="7057E05A" w:rsidR="00AF6569" w:rsidRPr="006A597F" w:rsidRDefault="00A000B9" w:rsidP="00A000B9">
      <w:pPr>
        <w:pStyle w:val="Ondertitel"/>
        <w:rPr>
          <w:sz w:val="16"/>
          <w:szCs w:val="16"/>
        </w:rPr>
      </w:pPr>
      <w:r>
        <w:t>1</w:t>
      </w:r>
      <w:r w:rsidRPr="00306DEC">
        <w:t>.1</w:t>
      </w:r>
      <w:r>
        <w:t>. Werfgegevens</w:t>
      </w:r>
    </w:p>
    <w:p w14:paraId="1CB09BC5" w14:textId="77777777" w:rsidR="00683DA5" w:rsidRPr="00344BB6" w:rsidRDefault="00683DA5" w:rsidP="00683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44BB6">
        <w:rPr>
          <w:b/>
        </w:rPr>
        <w:t xml:space="preserve">Deskundige opmaak </w:t>
      </w:r>
      <w:r>
        <w:rPr>
          <w:b/>
        </w:rPr>
        <w:t>controleverslag</w:t>
      </w:r>
    </w:p>
    <w:p w14:paraId="3E548A11" w14:textId="77777777" w:rsidR="00683DA5" w:rsidRDefault="00683DA5" w:rsidP="00683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 organisatie:</w:t>
      </w:r>
    </w:p>
    <w:p w14:paraId="4C417C2D" w14:textId="77777777" w:rsidR="00683DA5" w:rsidRDefault="00683DA5" w:rsidP="00683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 deskundige:</w:t>
      </w:r>
    </w:p>
    <w:p w14:paraId="0745A790" w14:textId="77777777" w:rsidR="00683DA5" w:rsidRDefault="00683DA5" w:rsidP="00683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Straat + nummer, postcode + gemeente</w:t>
      </w:r>
    </w:p>
    <w:p w14:paraId="1639F14B" w14:textId="77777777" w:rsidR="00683DA5" w:rsidRDefault="00683DA5" w:rsidP="00683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Telefoon deskundige:</w:t>
      </w:r>
    </w:p>
    <w:p w14:paraId="47EA83A4" w14:textId="77777777" w:rsidR="00683DA5" w:rsidRPr="00344BB6" w:rsidRDefault="00683DA5" w:rsidP="00683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Email deskundige:</w:t>
      </w:r>
    </w:p>
    <w:p w14:paraId="308C4BA2" w14:textId="77777777" w:rsidR="006A597F" w:rsidRPr="006A597F" w:rsidRDefault="006A597F" w:rsidP="006A597F">
      <w:pPr>
        <w:spacing w:after="0" w:line="240" w:lineRule="auto"/>
        <w:rPr>
          <w:sz w:val="16"/>
          <w:szCs w:val="16"/>
        </w:rPr>
      </w:pPr>
    </w:p>
    <w:p w14:paraId="48287437" w14:textId="472801F0" w:rsidR="005F5D5D" w:rsidRPr="00F81D7E" w:rsidRDefault="005F5D5D" w:rsidP="00F81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6A40">
        <w:rPr>
          <w:b/>
        </w:rPr>
        <w:t>Situering project</w:t>
      </w:r>
      <w:r>
        <w:t xml:space="preserve"> </w:t>
      </w:r>
      <w:r>
        <w:rPr>
          <w:i/>
        </w:rPr>
        <w:t>(locatie(s) van de werf)</w:t>
      </w:r>
    </w:p>
    <w:p w14:paraId="52FF42F0" w14:textId="77777777" w:rsidR="005F5D5D" w:rsidRPr="00C9758F" w:rsidRDefault="005F5D5D" w:rsidP="00F81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 w:rsidRPr="00C9758F">
        <w:rPr>
          <w:i/>
          <w:sz w:val="20"/>
          <w:highlight w:val="lightGray"/>
        </w:rPr>
        <w:t>Onder locatie van de werf wordt</w:t>
      </w:r>
      <w:r w:rsidRPr="00C9758F">
        <w:rPr>
          <w:rStyle w:val="Nadruk"/>
          <w:rFonts w:hAnsiTheme="minorHAnsi" w:cstheme="minorHAnsi"/>
          <w:color w:val="333333"/>
          <w:sz w:val="20"/>
          <w:szCs w:val="21"/>
          <w:highlight w:val="lightGray"/>
        </w:rPr>
        <w:t xml:space="preserve"> het werfadres verstaan. </w:t>
      </w:r>
      <w:proofErr w:type="gramStart"/>
      <w:r w:rsidRPr="00C9758F">
        <w:rPr>
          <w:rStyle w:val="Nadruk"/>
          <w:rFonts w:hAnsiTheme="minorHAnsi" w:cstheme="minorHAnsi"/>
          <w:color w:val="333333"/>
          <w:sz w:val="20"/>
          <w:szCs w:val="21"/>
          <w:highlight w:val="lightGray"/>
        </w:rPr>
        <w:t>Indien</w:t>
      </w:r>
      <w:proofErr w:type="gramEnd"/>
      <w:r w:rsidRPr="00C9758F">
        <w:rPr>
          <w:rStyle w:val="Nadruk"/>
          <w:rFonts w:hAnsiTheme="minorHAnsi" w:cstheme="minorHAnsi"/>
          <w:color w:val="333333"/>
          <w:sz w:val="20"/>
          <w:szCs w:val="21"/>
          <w:highlight w:val="lightGray"/>
        </w:rPr>
        <w:t xml:space="preserve"> het project meerdere werflocaties omvat, moeten alle werfadressen worden vermeld. </w:t>
      </w:r>
      <w:proofErr w:type="gramStart"/>
      <w:r w:rsidRPr="00C9758F">
        <w:rPr>
          <w:rStyle w:val="Nadruk"/>
          <w:rFonts w:hAnsiTheme="minorHAnsi" w:cstheme="minorHAnsi"/>
          <w:color w:val="333333"/>
          <w:sz w:val="20"/>
          <w:szCs w:val="21"/>
          <w:highlight w:val="lightGray"/>
        </w:rPr>
        <w:t>Indien</w:t>
      </w:r>
      <w:proofErr w:type="gramEnd"/>
      <w:r w:rsidRPr="00C9758F">
        <w:rPr>
          <w:rStyle w:val="Nadruk"/>
          <w:rFonts w:hAnsiTheme="minorHAnsi" w:cstheme="minorHAnsi"/>
          <w:color w:val="333333"/>
          <w:sz w:val="20"/>
          <w:szCs w:val="21"/>
          <w:highlight w:val="lightGray"/>
        </w:rPr>
        <w:t xml:space="preserve"> er geen eenduidig werfadres gekend is, dient minstens de straatnaam ingegeven te worden</w:t>
      </w:r>
    </w:p>
    <w:p w14:paraId="25B7CCAD" w14:textId="77777777" w:rsidR="005F5D5D" w:rsidRDefault="005F5D5D" w:rsidP="00F81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Straat + nummer, postcode + gemeente</w:t>
      </w:r>
    </w:p>
    <w:p w14:paraId="1733DA5F" w14:textId="77777777" w:rsidR="005F5D5D" w:rsidRDefault="005F5D5D" w:rsidP="00F81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Andere plaatsbepaling:</w:t>
      </w:r>
    </w:p>
    <w:p w14:paraId="3B4D39F7" w14:textId="77777777" w:rsidR="005F5D5D" w:rsidRPr="00F26A40" w:rsidRDefault="005F5D5D" w:rsidP="00F81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F26A40">
        <w:rPr>
          <w:u w:val="single"/>
        </w:rPr>
        <w:t xml:space="preserve">Kadastrale gegevens </w:t>
      </w:r>
    </w:p>
    <w:p w14:paraId="1CB58F33" w14:textId="77777777" w:rsidR="005F5D5D" w:rsidRDefault="005F5D5D" w:rsidP="00F81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afdeling</w:t>
      </w:r>
      <w:proofErr w:type="gramEnd"/>
      <w:r>
        <w:tab/>
        <w:t>sectie</w:t>
      </w:r>
      <w:r>
        <w:tab/>
      </w:r>
      <w:r>
        <w:tab/>
        <w:t>nummer(s)</w:t>
      </w:r>
    </w:p>
    <w:p w14:paraId="5EAC0FE6" w14:textId="77777777" w:rsidR="00344BB6" w:rsidRDefault="00344BB6" w:rsidP="006A597F">
      <w:pPr>
        <w:spacing w:after="0"/>
      </w:pPr>
    </w:p>
    <w:p w14:paraId="0E1598E4" w14:textId="5189F3DD" w:rsidR="00A2453D" w:rsidRPr="001E0E58" w:rsidRDefault="00A2453D" w:rsidP="006A597F">
      <w:pPr>
        <w:spacing w:after="0"/>
        <w:rPr>
          <w:b/>
        </w:rPr>
      </w:pPr>
    </w:p>
    <w:p w14:paraId="1906160B" w14:textId="77777777" w:rsidR="00143929" w:rsidRPr="001E0E58" w:rsidRDefault="00143929" w:rsidP="00143929">
      <w:pPr>
        <w:spacing w:after="0"/>
        <w:rPr>
          <w:b/>
        </w:rPr>
      </w:pPr>
    </w:p>
    <w:p w14:paraId="6C1A9959" w14:textId="77777777" w:rsidR="0035636E" w:rsidRDefault="0035636E">
      <w:pPr>
        <w:rPr>
          <w:highlight w:val="yellow"/>
        </w:rPr>
      </w:pPr>
      <w:r>
        <w:rPr>
          <w:highlight w:val="yellow"/>
        </w:rPr>
        <w:br w:type="page"/>
      </w:r>
    </w:p>
    <w:p w14:paraId="3A12074F" w14:textId="19AF7540" w:rsidR="00F26A40" w:rsidRPr="00306DEC" w:rsidRDefault="00A000B9" w:rsidP="00306DEC">
      <w:pPr>
        <w:pStyle w:val="Ondertitel"/>
      </w:pPr>
      <w:r>
        <w:lastRenderedPageBreak/>
        <w:t xml:space="preserve">1.2. </w:t>
      </w:r>
      <w:r w:rsidR="00F14C6D">
        <w:t>Omschrijving van het project</w:t>
      </w:r>
    </w:p>
    <w:p w14:paraId="2FC02599" w14:textId="0F4EB1A8" w:rsidR="00835CB2" w:rsidRDefault="00175E5C" w:rsidP="00AC79D3">
      <w:pPr>
        <w:pStyle w:val="Lijstalinea"/>
        <w:spacing w:line="256" w:lineRule="auto"/>
        <w:ind w:left="0"/>
        <w:rPr>
          <w:sz w:val="20"/>
          <w:highlight w:val="lightGray"/>
        </w:rPr>
      </w:pPr>
      <w:r w:rsidRPr="00AC79D3">
        <w:rPr>
          <w:i/>
          <w:sz w:val="20"/>
          <w:highlight w:val="lightGray"/>
        </w:rPr>
        <w:t xml:space="preserve">Beknopte beschrijving van het project en </w:t>
      </w:r>
      <w:r w:rsidR="00C41A0A" w:rsidRPr="00AC79D3">
        <w:rPr>
          <w:i/>
          <w:sz w:val="20"/>
          <w:highlight w:val="lightGray"/>
        </w:rPr>
        <w:t>d</w:t>
      </w:r>
      <w:r w:rsidR="00AB096C" w:rsidRPr="00C41A0A">
        <w:rPr>
          <w:i/>
          <w:sz w:val="20"/>
          <w:highlight w:val="lightGray"/>
        </w:rPr>
        <w:t xml:space="preserve">e </w:t>
      </w:r>
      <w:r w:rsidR="00835CB2">
        <w:rPr>
          <w:i/>
          <w:sz w:val="20"/>
          <w:highlight w:val="lightGray"/>
        </w:rPr>
        <w:t>uitgevoerde</w:t>
      </w:r>
      <w:r w:rsidR="00AB096C" w:rsidRPr="00C41A0A">
        <w:rPr>
          <w:i/>
          <w:sz w:val="20"/>
          <w:highlight w:val="lightGray"/>
        </w:rPr>
        <w:t xml:space="preserve"> werken (</w:t>
      </w:r>
      <w:r w:rsidR="00835CB2">
        <w:rPr>
          <w:i/>
          <w:sz w:val="20"/>
          <w:highlight w:val="lightGray"/>
        </w:rPr>
        <w:t xml:space="preserve">inclusief </w:t>
      </w:r>
      <w:r w:rsidR="00AB096C" w:rsidRPr="00C41A0A">
        <w:rPr>
          <w:i/>
          <w:sz w:val="20"/>
          <w:highlight w:val="lightGray"/>
        </w:rPr>
        <w:t>fasering en deelfasering)</w:t>
      </w:r>
    </w:p>
    <w:p w14:paraId="4B3E8337" w14:textId="77777777" w:rsidR="00175E5C" w:rsidRPr="00AD33D9" w:rsidRDefault="00175E5C" w:rsidP="003B3375">
      <w:pPr>
        <w:rPr>
          <w:highlight w:val="lightGray"/>
        </w:rPr>
      </w:pPr>
    </w:p>
    <w:p w14:paraId="5D82D5F2" w14:textId="15C8D378" w:rsidR="00E10C4A" w:rsidRPr="00DB56A8" w:rsidRDefault="00A000B9" w:rsidP="00306DEC">
      <w:pPr>
        <w:pStyle w:val="Ondertitel"/>
      </w:pPr>
      <w:r>
        <w:t>1.3</w:t>
      </w:r>
      <w:r w:rsidR="00E820E8" w:rsidRPr="00DB56A8">
        <w:t xml:space="preserve">. </w:t>
      </w:r>
      <w:r w:rsidR="00300BF3">
        <w:t>Omschrijving van het controleproces</w:t>
      </w:r>
    </w:p>
    <w:p w14:paraId="0FB65E9B" w14:textId="3F25B91B" w:rsidR="0038465D" w:rsidRPr="00AC79D3" w:rsidRDefault="00175E5C" w:rsidP="00AC79D3">
      <w:pPr>
        <w:pStyle w:val="Kop3"/>
        <w:rPr>
          <w:i/>
          <w:sz w:val="20"/>
          <w:highlight w:val="lightGray"/>
          <w:lang w:val="nl-BE"/>
        </w:rPr>
      </w:pPr>
      <w:r w:rsidRPr="00175E5C">
        <w:rPr>
          <w:rFonts w:asciiTheme="minorHAnsi" w:hAnsi="Times New Roman" w:cs="Times New Roman"/>
          <w:b w:val="0"/>
          <w:bCs w:val="0"/>
          <w:i/>
          <w:sz w:val="20"/>
          <w:szCs w:val="22"/>
          <w:highlight w:val="lightGray"/>
          <w:lang w:val="nl-NL" w:eastAsia="nl-NL"/>
        </w:rPr>
        <w:t>De deskundige ver</w:t>
      </w:r>
      <w:r w:rsidR="00300BF3">
        <w:rPr>
          <w:rFonts w:asciiTheme="minorHAnsi" w:hAnsi="Times New Roman" w:cs="Times New Roman"/>
          <w:b w:val="0"/>
          <w:bCs w:val="0"/>
          <w:i/>
          <w:sz w:val="20"/>
          <w:szCs w:val="22"/>
          <w:highlight w:val="lightGray"/>
          <w:lang w:val="nl-NL" w:eastAsia="nl-NL"/>
        </w:rPr>
        <w:t xml:space="preserve">wijst naar het aantal controlebezoeken dat hij heeft uitgevoerd tijdens of na de werkzaamheden. Hij geeft hier weer over welke informatie hij beschikte om zijn conclusies te vormen. </w:t>
      </w:r>
    </w:p>
    <w:p w14:paraId="4F65EA54" w14:textId="2FBA1CAD" w:rsidR="000D0BA4" w:rsidRDefault="000D0BA4"/>
    <w:p w14:paraId="7EC63A71" w14:textId="7D2AFE95" w:rsidR="00AD33D9" w:rsidRPr="00DB56A8" w:rsidRDefault="00A000B9" w:rsidP="00306DEC">
      <w:pPr>
        <w:pStyle w:val="Titel"/>
        <w:pBdr>
          <w:bottom w:val="single" w:sz="4" w:space="1" w:color="auto"/>
        </w:pBdr>
      </w:pPr>
      <w:r>
        <w:t>2</w:t>
      </w:r>
      <w:r w:rsidR="00AD33D9" w:rsidRPr="00DB56A8">
        <w:t xml:space="preserve">. </w:t>
      </w:r>
      <w:r w:rsidR="001E63E9">
        <w:t>Bevindingen controle</w:t>
      </w:r>
      <w:r w:rsidR="000B70E7">
        <w:t>be</w:t>
      </w:r>
      <w:r w:rsidR="001E63E9">
        <w:t>zoek</w:t>
      </w:r>
      <w:r w:rsidR="00300BF3">
        <w:t>(en)</w:t>
      </w:r>
    </w:p>
    <w:p w14:paraId="14EEDFA9" w14:textId="5E86F05E" w:rsidR="00AB096C" w:rsidRPr="00C82FCC" w:rsidRDefault="00AB096C" w:rsidP="001E0E58">
      <w:pPr>
        <w:tabs>
          <w:tab w:val="left" w:pos="180"/>
        </w:tabs>
        <w:ind w:left="180" w:hanging="180"/>
        <w:jc w:val="both"/>
        <w:rPr>
          <w:rFonts w:hAnsiTheme="minorHAnsi" w:cs="Arial"/>
          <w:iCs/>
          <w:highlight w:val="lightGray"/>
        </w:rPr>
      </w:pPr>
      <w:bookmarkStart w:id="0" w:name="_Hlk505344484"/>
    </w:p>
    <w:p w14:paraId="500AFE26" w14:textId="6A80F3D8" w:rsidR="00835CB2" w:rsidRDefault="00835CB2" w:rsidP="00835CB2">
      <w:pPr>
        <w:tabs>
          <w:tab w:val="left" w:pos="180"/>
        </w:tabs>
        <w:ind w:left="180" w:hanging="180"/>
        <w:jc w:val="both"/>
        <w:rPr>
          <w:rFonts w:hAnsiTheme="minorHAnsi" w:cs="Arial"/>
          <w:i/>
          <w:sz w:val="20"/>
          <w:szCs w:val="20"/>
          <w:highlight w:val="lightGray"/>
        </w:rPr>
      </w:pPr>
      <w:r>
        <w:rPr>
          <w:rFonts w:hAnsiTheme="minorHAnsi" w:cs="Arial"/>
          <w:i/>
          <w:sz w:val="20"/>
          <w:szCs w:val="20"/>
          <w:highlight w:val="lightGray"/>
        </w:rPr>
        <w:t xml:space="preserve">De deskundige deelt zijn voornaamste bevindingen mee naar aanleiding van </w:t>
      </w:r>
      <w:r w:rsidR="00300BF3">
        <w:rPr>
          <w:rFonts w:hAnsiTheme="minorHAnsi" w:cs="Arial"/>
          <w:i/>
          <w:sz w:val="20"/>
          <w:szCs w:val="20"/>
          <w:highlight w:val="lightGray"/>
        </w:rPr>
        <w:t>de</w:t>
      </w:r>
      <w:r>
        <w:rPr>
          <w:rFonts w:hAnsiTheme="minorHAnsi" w:cs="Arial"/>
          <w:i/>
          <w:sz w:val="20"/>
          <w:szCs w:val="20"/>
          <w:highlight w:val="lightGray"/>
        </w:rPr>
        <w:t xml:space="preserve"> controlebezoek(en).</w:t>
      </w:r>
    </w:p>
    <w:p w14:paraId="3B276ABF" w14:textId="2E1846F2" w:rsidR="001E63E9" w:rsidRPr="001E0E58" w:rsidRDefault="00835CB2" w:rsidP="00AC79D3">
      <w:pPr>
        <w:jc w:val="both"/>
        <w:rPr>
          <w:rFonts w:hAnsiTheme="minorHAnsi" w:cs="Arial"/>
          <w:i/>
          <w:sz w:val="20"/>
          <w:szCs w:val="20"/>
          <w:highlight w:val="lightGray"/>
        </w:rPr>
      </w:pPr>
      <w:r>
        <w:rPr>
          <w:rFonts w:hAnsiTheme="minorHAnsi" w:cs="Arial"/>
          <w:i/>
          <w:sz w:val="20"/>
          <w:szCs w:val="20"/>
          <w:highlight w:val="lightGray"/>
        </w:rPr>
        <w:t>Hij</w:t>
      </w:r>
      <w:r w:rsidR="001E63E9">
        <w:rPr>
          <w:rFonts w:hAnsiTheme="minorHAnsi" w:cs="Arial"/>
          <w:i/>
          <w:sz w:val="20"/>
          <w:szCs w:val="20"/>
          <w:highlight w:val="lightGray"/>
        </w:rPr>
        <w:t xml:space="preserve"> </w:t>
      </w:r>
      <w:r w:rsidR="0063617B">
        <w:rPr>
          <w:rFonts w:hAnsiTheme="minorHAnsi" w:cs="Arial"/>
          <w:i/>
          <w:sz w:val="20"/>
          <w:szCs w:val="20"/>
          <w:highlight w:val="lightGray"/>
        </w:rPr>
        <w:t>doet een uitspraak</w:t>
      </w:r>
      <w:r>
        <w:rPr>
          <w:rFonts w:hAnsiTheme="minorHAnsi" w:cs="Arial"/>
          <w:i/>
          <w:sz w:val="20"/>
          <w:szCs w:val="20"/>
          <w:highlight w:val="lightGray"/>
        </w:rPr>
        <w:t xml:space="preserve"> </w:t>
      </w:r>
      <w:proofErr w:type="gramStart"/>
      <w:r>
        <w:rPr>
          <w:rFonts w:hAnsiTheme="minorHAnsi" w:cs="Arial"/>
          <w:i/>
          <w:sz w:val="20"/>
          <w:szCs w:val="20"/>
          <w:highlight w:val="lightGray"/>
        </w:rPr>
        <w:t>omtrent</w:t>
      </w:r>
      <w:proofErr w:type="gramEnd"/>
      <w:r>
        <w:rPr>
          <w:rFonts w:hAnsiTheme="minorHAnsi" w:cs="Arial"/>
          <w:i/>
          <w:sz w:val="20"/>
          <w:szCs w:val="20"/>
          <w:highlight w:val="lightGray"/>
        </w:rPr>
        <w:t xml:space="preserve"> de kwaliteit en volledigheid van de verwijdering en afvoer van de gevaarlijke afvalstoffen op de werf en vermeldt </w:t>
      </w:r>
      <w:r w:rsidR="001E63E9">
        <w:rPr>
          <w:rFonts w:hAnsiTheme="minorHAnsi" w:cs="Arial"/>
          <w:i/>
          <w:sz w:val="20"/>
          <w:szCs w:val="20"/>
          <w:highlight w:val="lightGray"/>
        </w:rPr>
        <w:t>of er rekening werd gehouden met de aanbevelingen en adviezen, en op welke manier hiermee werd omgegaan</w:t>
      </w:r>
      <w:r>
        <w:rPr>
          <w:rFonts w:hAnsiTheme="minorHAnsi" w:cs="Arial"/>
          <w:i/>
          <w:sz w:val="20"/>
          <w:szCs w:val="20"/>
          <w:highlight w:val="lightGray"/>
        </w:rPr>
        <w:t>.</w:t>
      </w:r>
    </w:p>
    <w:bookmarkEnd w:id="0"/>
    <w:p w14:paraId="16D15DE6" w14:textId="581FDC77" w:rsidR="0051307A" w:rsidRDefault="0051307A">
      <w:pPr>
        <w:rPr>
          <w:b/>
          <w:highlight w:val="yellow"/>
        </w:rPr>
      </w:pPr>
    </w:p>
    <w:p w14:paraId="5959B07F" w14:textId="19F8D82F" w:rsidR="00985AB7" w:rsidRPr="00C82FCC" w:rsidRDefault="00985AB7" w:rsidP="00C82FCC">
      <w:pPr>
        <w:pStyle w:val="Titel"/>
        <w:pBdr>
          <w:bottom w:val="single" w:sz="4" w:space="1" w:color="auto"/>
        </w:pBdr>
      </w:pPr>
      <w:r>
        <w:t xml:space="preserve">3. </w:t>
      </w:r>
      <w:r w:rsidRPr="00C82FCC">
        <w:t>Attesten verwijdering gevaarlijke afvalstoffen</w:t>
      </w:r>
    </w:p>
    <w:p w14:paraId="4CCC63DC" w14:textId="3FB9F551" w:rsidR="00985AB7" w:rsidRDefault="00985AB7">
      <w:pPr>
        <w:rPr>
          <w:b/>
          <w:highlight w:val="yellow"/>
        </w:rPr>
      </w:pPr>
    </w:p>
    <w:p w14:paraId="5C0509F4" w14:textId="1AEF6B15" w:rsidR="00212507" w:rsidRDefault="00212507">
      <w:pPr>
        <w:rPr>
          <w:rFonts w:hAnsiTheme="minorHAnsi" w:cs="Arial"/>
          <w:i/>
          <w:sz w:val="20"/>
          <w:szCs w:val="20"/>
          <w:highlight w:val="lightGray"/>
        </w:rPr>
      </w:pPr>
      <w:r>
        <w:rPr>
          <w:rFonts w:hAnsiTheme="minorHAnsi" w:cs="Arial"/>
          <w:i/>
          <w:sz w:val="20"/>
          <w:szCs w:val="20"/>
          <w:highlight w:val="lightGray"/>
        </w:rPr>
        <w:t xml:space="preserve">De deskundige geeft aan of voor alle gevaarlijke afvalstoffen een attest voor verwijdering beschikbaar is. </w:t>
      </w:r>
    </w:p>
    <w:p w14:paraId="6DEBCE48" w14:textId="04169F3F" w:rsidR="00212507" w:rsidRDefault="00212507">
      <w:pPr>
        <w:rPr>
          <w:b/>
          <w:highlight w:val="yellow"/>
        </w:rPr>
      </w:pPr>
      <w:r>
        <w:rPr>
          <w:rFonts w:hAnsiTheme="minorHAnsi" w:cs="Arial"/>
          <w:i/>
          <w:sz w:val="20"/>
          <w:szCs w:val="20"/>
          <w:highlight w:val="lightGray"/>
        </w:rPr>
        <w:t>Voor de gevaarlijke afvalstoffen waarvoor geen attest beschikbaar is, wordt aangegeven waarom er geen voorhanden is.</w:t>
      </w:r>
    </w:p>
    <w:p w14:paraId="23205B7A" w14:textId="6612D424" w:rsidR="0038465D" w:rsidRPr="00DB56A8" w:rsidRDefault="00985AB7" w:rsidP="0038465D">
      <w:pPr>
        <w:pStyle w:val="Titel"/>
        <w:pBdr>
          <w:bottom w:val="single" w:sz="4" w:space="1" w:color="auto"/>
        </w:pBdr>
      </w:pPr>
      <w:r>
        <w:t>4</w:t>
      </w:r>
      <w:r w:rsidR="0038465D" w:rsidRPr="00DB56A8">
        <w:t xml:space="preserve">. </w:t>
      </w:r>
      <w:r w:rsidR="00C70A22">
        <w:t>C</w:t>
      </w:r>
      <w:r w:rsidR="000B70E7">
        <w:t xml:space="preserve">onclusies </w:t>
      </w:r>
    </w:p>
    <w:p w14:paraId="16117E3E" w14:textId="77777777" w:rsidR="00EA7C33" w:rsidRDefault="00EA7C33" w:rsidP="00EA7C33">
      <w:pPr>
        <w:rPr>
          <w:b/>
          <w:highlight w:val="yellow"/>
        </w:rPr>
      </w:pPr>
    </w:p>
    <w:p w14:paraId="3702051B" w14:textId="7B6152E0" w:rsidR="004E1C03" w:rsidRPr="00C82FCC" w:rsidRDefault="00985AB7" w:rsidP="00C82FCC">
      <w:pPr>
        <w:rPr>
          <w:b/>
          <w:bCs/>
        </w:rPr>
      </w:pPr>
      <w:r w:rsidRPr="00C92F57">
        <w:rPr>
          <w:rFonts w:asciiTheme="majorHAnsi" w:eastAsiaTheme="minorEastAsia" w:hAnsiTheme="majorHAnsi" w:cstheme="minorBidi"/>
          <w:b/>
          <w:bCs/>
          <w:spacing w:val="15"/>
          <w:sz w:val="28"/>
        </w:rPr>
        <w:t>4</w:t>
      </w:r>
      <w:r w:rsidR="004E1C03" w:rsidRPr="00C82FCC">
        <w:rPr>
          <w:rFonts w:asciiTheme="majorHAnsi" w:eastAsiaTheme="minorEastAsia" w:hAnsiTheme="majorHAnsi" w:cstheme="minorBidi"/>
          <w:b/>
          <w:bCs/>
          <w:spacing w:val="15"/>
          <w:sz w:val="28"/>
        </w:rPr>
        <w:t>.1. Correcte en volledige verwijdering</w:t>
      </w:r>
    </w:p>
    <w:p w14:paraId="43D2BDF4" w14:textId="0F0A811C" w:rsidR="004E1C03" w:rsidRPr="00C82FCC" w:rsidRDefault="004E1C03" w:rsidP="004E1C03">
      <w:pPr>
        <w:rPr>
          <w:i/>
          <w:sz w:val="20"/>
          <w:szCs w:val="20"/>
        </w:rPr>
      </w:pPr>
      <w:r w:rsidRPr="00C82FCC">
        <w:rPr>
          <w:i/>
          <w:sz w:val="20"/>
          <w:szCs w:val="20"/>
          <w:highlight w:val="lightGray"/>
        </w:rPr>
        <w:t xml:space="preserve">De deskundige geeft zijn bevindingen weer </w:t>
      </w:r>
      <w:proofErr w:type="gramStart"/>
      <w:r w:rsidRPr="00C82FCC">
        <w:rPr>
          <w:i/>
          <w:sz w:val="20"/>
          <w:szCs w:val="20"/>
          <w:highlight w:val="lightGray"/>
        </w:rPr>
        <w:t>omtrent</w:t>
      </w:r>
      <w:proofErr w:type="gramEnd"/>
      <w:r w:rsidRPr="00C82FCC">
        <w:rPr>
          <w:i/>
          <w:sz w:val="20"/>
          <w:szCs w:val="20"/>
          <w:highlight w:val="lightGray"/>
        </w:rPr>
        <w:t xml:space="preserve"> de correct</w:t>
      </w:r>
      <w:r w:rsidR="0008392A" w:rsidRPr="00C82FCC">
        <w:rPr>
          <w:i/>
          <w:sz w:val="20"/>
          <w:szCs w:val="20"/>
          <w:highlight w:val="lightGray"/>
        </w:rPr>
        <w:t>e</w:t>
      </w:r>
      <w:r w:rsidRPr="00C82FCC">
        <w:rPr>
          <w:i/>
          <w:sz w:val="20"/>
          <w:szCs w:val="20"/>
          <w:highlight w:val="lightGray"/>
        </w:rPr>
        <w:t xml:space="preserve"> en volledige verwijdering van alle gevaarlijke afvalstoffen</w:t>
      </w:r>
      <w:r w:rsidR="001B01DB" w:rsidRPr="00C82FCC">
        <w:rPr>
          <w:i/>
          <w:sz w:val="20"/>
          <w:szCs w:val="20"/>
          <w:highlight w:val="lightGray"/>
        </w:rPr>
        <w:t>.</w:t>
      </w:r>
    </w:p>
    <w:p w14:paraId="6A0245CF" w14:textId="4884B12C" w:rsidR="00484EE2" w:rsidRDefault="00985AB7" w:rsidP="00835CB2">
      <w:pPr>
        <w:rPr>
          <w:rFonts w:asciiTheme="majorHAnsi" w:eastAsiaTheme="minorEastAsia" w:hAnsiTheme="majorHAnsi" w:cstheme="minorBidi"/>
          <w:b/>
          <w:bCs/>
          <w:spacing w:val="15"/>
          <w:sz w:val="28"/>
        </w:rPr>
      </w:pPr>
      <w:r>
        <w:rPr>
          <w:rFonts w:asciiTheme="majorHAnsi" w:eastAsiaTheme="minorEastAsia" w:hAnsiTheme="majorHAnsi" w:cstheme="minorBidi"/>
          <w:b/>
          <w:bCs/>
          <w:spacing w:val="15"/>
          <w:sz w:val="28"/>
        </w:rPr>
        <w:t>4</w:t>
      </w:r>
      <w:r w:rsidR="004E1C03" w:rsidRPr="00C82FCC">
        <w:rPr>
          <w:rFonts w:asciiTheme="majorHAnsi" w:eastAsiaTheme="minorEastAsia" w:hAnsiTheme="majorHAnsi" w:cstheme="minorBidi"/>
          <w:b/>
          <w:bCs/>
          <w:spacing w:val="15"/>
          <w:sz w:val="28"/>
        </w:rPr>
        <w:t>.2. Afvalstoffenregister</w:t>
      </w:r>
    </w:p>
    <w:p w14:paraId="763F45C2" w14:textId="51825336" w:rsidR="00121084" w:rsidRDefault="00835CB2" w:rsidP="00835CB2">
      <w:pPr>
        <w:rPr>
          <w:i/>
          <w:sz w:val="20"/>
          <w:highlight w:val="lightGray"/>
        </w:rPr>
      </w:pPr>
      <w:r w:rsidRPr="004E3BEC">
        <w:rPr>
          <w:i/>
          <w:sz w:val="20"/>
          <w:highlight w:val="lightGray"/>
        </w:rPr>
        <w:t xml:space="preserve">De deskundige </w:t>
      </w:r>
      <w:r w:rsidR="00121084">
        <w:rPr>
          <w:i/>
          <w:sz w:val="20"/>
          <w:highlight w:val="lightGray"/>
        </w:rPr>
        <w:t>geeft optioneel via</w:t>
      </w:r>
      <w:r w:rsidR="0063617B">
        <w:rPr>
          <w:i/>
          <w:sz w:val="20"/>
          <w:highlight w:val="lightGray"/>
        </w:rPr>
        <w:t xml:space="preserve"> bijlage 1</w:t>
      </w:r>
      <w:r w:rsidR="00D36253">
        <w:rPr>
          <w:i/>
          <w:sz w:val="20"/>
          <w:highlight w:val="lightGray"/>
        </w:rPr>
        <w:t>,</w:t>
      </w:r>
      <w:r w:rsidR="0063617B">
        <w:rPr>
          <w:i/>
          <w:sz w:val="20"/>
          <w:highlight w:val="lightGray"/>
        </w:rPr>
        <w:t xml:space="preserve"> </w:t>
      </w:r>
      <w:r>
        <w:rPr>
          <w:i/>
          <w:sz w:val="20"/>
          <w:highlight w:val="lightGray"/>
        </w:rPr>
        <w:t>het overzicht van de</w:t>
      </w:r>
      <w:r w:rsidRPr="004E3BEC">
        <w:rPr>
          <w:i/>
          <w:sz w:val="20"/>
          <w:highlight w:val="lightGray"/>
        </w:rPr>
        <w:t xml:space="preserve"> afgevoerde hoeveelheden </w:t>
      </w:r>
      <w:r>
        <w:rPr>
          <w:i/>
          <w:sz w:val="20"/>
          <w:highlight w:val="lightGray"/>
        </w:rPr>
        <w:t xml:space="preserve">gevaarlijke </w:t>
      </w:r>
      <w:r w:rsidRPr="004E3BEC">
        <w:rPr>
          <w:i/>
          <w:sz w:val="20"/>
          <w:highlight w:val="lightGray"/>
        </w:rPr>
        <w:t xml:space="preserve">afvalstoffen </w:t>
      </w:r>
      <w:r w:rsidR="00C92F57">
        <w:rPr>
          <w:i/>
          <w:sz w:val="20"/>
          <w:highlight w:val="lightGray"/>
        </w:rPr>
        <w:t>weer</w:t>
      </w:r>
      <w:r w:rsidR="00121084">
        <w:rPr>
          <w:i/>
          <w:sz w:val="20"/>
          <w:highlight w:val="lightGray"/>
        </w:rPr>
        <w:t xml:space="preserve">. </w:t>
      </w:r>
      <w:r w:rsidR="000710AF">
        <w:rPr>
          <w:i/>
          <w:sz w:val="20"/>
          <w:highlight w:val="lightGray"/>
        </w:rPr>
        <w:t>Het overzicht dient verplicht ingegeven te worden via het digitale loket.</w:t>
      </w:r>
    </w:p>
    <w:p w14:paraId="36DFC0BB" w14:textId="30A1579C" w:rsidR="00835CB2" w:rsidRDefault="00121084" w:rsidP="00835CB2">
      <w:pPr>
        <w:rPr>
          <w:i/>
          <w:sz w:val="20"/>
          <w:highlight w:val="lightGray"/>
        </w:rPr>
      </w:pPr>
      <w:proofErr w:type="gramStart"/>
      <w:r>
        <w:rPr>
          <w:i/>
          <w:sz w:val="20"/>
          <w:highlight w:val="lightGray"/>
        </w:rPr>
        <w:t>Tevens</w:t>
      </w:r>
      <w:proofErr w:type="gramEnd"/>
      <w:r w:rsidR="00835CB2">
        <w:rPr>
          <w:i/>
          <w:sz w:val="20"/>
          <w:highlight w:val="lightGray"/>
        </w:rPr>
        <w:t xml:space="preserve"> beoordeelt </w:t>
      </w:r>
      <w:r>
        <w:rPr>
          <w:i/>
          <w:sz w:val="20"/>
          <w:highlight w:val="lightGray"/>
        </w:rPr>
        <w:t xml:space="preserve">de deskundige </w:t>
      </w:r>
      <w:r w:rsidR="00835CB2">
        <w:rPr>
          <w:i/>
          <w:sz w:val="20"/>
          <w:highlight w:val="lightGray"/>
        </w:rPr>
        <w:t>eventuele afwijkingen inzake geschatte hoeveelheden.</w:t>
      </w:r>
    </w:p>
    <w:p w14:paraId="03DB6413" w14:textId="4301C490" w:rsidR="009846FE" w:rsidRDefault="009846FE">
      <w:pPr>
        <w:rPr>
          <w:rFonts w:asciiTheme="majorHAnsi" w:eastAsiaTheme="minorEastAsia" w:hAnsiTheme="majorHAnsi" w:cstheme="minorBidi"/>
          <w:spacing w:val="15"/>
          <w:sz w:val="28"/>
        </w:rPr>
      </w:pPr>
      <w:r>
        <w:br w:type="page"/>
      </w:r>
    </w:p>
    <w:p w14:paraId="7218E2D3" w14:textId="38AAC254" w:rsidR="008E5A6A" w:rsidRPr="00306DEC" w:rsidRDefault="00A000B9" w:rsidP="00306DEC">
      <w:pPr>
        <w:pStyle w:val="Titel"/>
        <w:pBdr>
          <w:bottom w:val="single" w:sz="4" w:space="1" w:color="auto"/>
        </w:pBdr>
      </w:pPr>
      <w:r>
        <w:lastRenderedPageBreak/>
        <w:t>4</w:t>
      </w:r>
      <w:r w:rsidR="00306DEC" w:rsidRPr="00306DEC">
        <w:t xml:space="preserve">. </w:t>
      </w:r>
      <w:r w:rsidR="009846FE" w:rsidRPr="00306DEC">
        <w:t>B</w:t>
      </w:r>
      <w:r w:rsidR="009846FE">
        <w:t>ijlagen</w:t>
      </w:r>
    </w:p>
    <w:p w14:paraId="3FC2AE71" w14:textId="77777777" w:rsidR="00372C02" w:rsidRDefault="00372C02" w:rsidP="00A929AD"/>
    <w:p w14:paraId="7C158D1A" w14:textId="28826596" w:rsidR="00EC72FD" w:rsidRDefault="00EC72FD" w:rsidP="00A929AD">
      <w:r w:rsidRPr="00890D47">
        <w:rPr>
          <w:b/>
        </w:rPr>
        <w:t xml:space="preserve">Bijlage </w:t>
      </w:r>
      <w:r w:rsidR="00300BF3">
        <w:rPr>
          <w:b/>
        </w:rPr>
        <w:t>1</w:t>
      </w:r>
      <w:r>
        <w:t xml:space="preserve">: </w:t>
      </w:r>
      <w:r w:rsidR="001E0E58">
        <w:t>Afvalstoffenregisters</w:t>
      </w:r>
      <w:r w:rsidR="00A8136D">
        <w:t xml:space="preserve"> </w:t>
      </w:r>
      <w:r w:rsidR="00A8136D">
        <w:t>–</w:t>
      </w:r>
      <w:r w:rsidR="00A8136D">
        <w:t xml:space="preserve"> overzicht verwijderde afvalstoffen</w:t>
      </w:r>
    </w:p>
    <w:p w14:paraId="61D316DA" w14:textId="51F5356C" w:rsidR="00EC72FD" w:rsidRDefault="00EC72FD" w:rsidP="00EC72FD">
      <w:pPr>
        <w:ind w:left="708" w:hanging="282"/>
      </w:pPr>
      <w:r>
        <w:t xml:space="preserve">Bijlage </w:t>
      </w:r>
      <w:r w:rsidR="00B15CAF">
        <w:t>1</w:t>
      </w:r>
      <w:r>
        <w:t xml:space="preserve">a: </w:t>
      </w:r>
      <w:r w:rsidR="00DC6ED3">
        <w:t>inventaris</w:t>
      </w:r>
      <w:r>
        <w:t xml:space="preserve"> van de asbesthoudende materialen </w:t>
      </w:r>
      <w:r w:rsidR="00985AB7">
        <w:t>(optioneel</w:t>
      </w:r>
      <w:r w:rsidR="00212507" w:rsidRPr="00C82FCC">
        <w:rPr>
          <w:vertAlign w:val="superscript"/>
        </w:rPr>
        <w:fldChar w:fldCharType="begin"/>
      </w:r>
      <w:r w:rsidR="00212507" w:rsidRPr="00C82FCC">
        <w:rPr>
          <w:vertAlign w:val="superscript"/>
        </w:rPr>
        <w:instrText xml:space="preserve"> NOTEREF _Ref27491976 \h </w:instrText>
      </w:r>
      <w:r w:rsidR="00212507">
        <w:rPr>
          <w:vertAlign w:val="superscript"/>
        </w:rPr>
        <w:instrText xml:space="preserve"> \* MERGEFORMAT </w:instrText>
      </w:r>
      <w:r w:rsidR="00212507" w:rsidRPr="00C82FCC">
        <w:rPr>
          <w:vertAlign w:val="superscript"/>
        </w:rPr>
      </w:r>
      <w:r w:rsidR="00212507" w:rsidRPr="00C82FCC">
        <w:rPr>
          <w:vertAlign w:val="superscript"/>
        </w:rPr>
        <w:fldChar w:fldCharType="separate"/>
      </w:r>
      <w:r w:rsidR="00212507" w:rsidRPr="00C82FCC">
        <w:rPr>
          <w:vertAlign w:val="superscript"/>
        </w:rPr>
        <w:t>1</w:t>
      </w:r>
      <w:r w:rsidR="00212507" w:rsidRPr="00C82FCC">
        <w:rPr>
          <w:vertAlign w:val="superscript"/>
        </w:rPr>
        <w:fldChar w:fldCharType="end"/>
      </w:r>
      <w:r w:rsidR="00985AB7">
        <w:t>)</w:t>
      </w:r>
    </w:p>
    <w:p w14:paraId="7A20A580" w14:textId="7F31C55C" w:rsidR="00EC72FD" w:rsidRDefault="00EC72FD" w:rsidP="00EC72FD">
      <w:pPr>
        <w:ind w:left="708" w:hanging="282"/>
      </w:pPr>
      <w:r>
        <w:t xml:space="preserve">Bijlage </w:t>
      </w:r>
      <w:r w:rsidR="00B15CAF">
        <w:t>1</w:t>
      </w:r>
      <w:r>
        <w:t xml:space="preserve">b: </w:t>
      </w:r>
      <w:r w:rsidR="00DC6ED3">
        <w:t>inventaris</w:t>
      </w:r>
      <w:r>
        <w:t xml:space="preserve"> van de overige gevaarlijke afvalstoffen</w:t>
      </w:r>
      <w:r w:rsidR="00985AB7">
        <w:t xml:space="preserve"> (optioneel</w:t>
      </w:r>
      <w:bookmarkStart w:id="1" w:name="_Ref27491976"/>
      <w:r w:rsidR="00985AB7">
        <w:rPr>
          <w:rStyle w:val="Voetnootmarkering"/>
        </w:rPr>
        <w:footnoteReference w:id="2"/>
      </w:r>
      <w:bookmarkEnd w:id="1"/>
      <w:r w:rsidR="00985AB7">
        <w:t>)</w:t>
      </w:r>
    </w:p>
    <w:p w14:paraId="05AF509A" w14:textId="5FA04D27" w:rsidR="00E707E4" w:rsidRDefault="00E707E4" w:rsidP="00EC72FD">
      <w:pPr>
        <w:ind w:left="708" w:hanging="282"/>
      </w:pPr>
      <w:r>
        <w:t>Bijlage 1c: inventaris van de storende stoffen (optioneel)</w:t>
      </w:r>
    </w:p>
    <w:p w14:paraId="515659CB" w14:textId="34220999" w:rsidR="00EC72FD" w:rsidRDefault="00EC72FD" w:rsidP="00A929AD">
      <w:r w:rsidRPr="00890D47">
        <w:rPr>
          <w:b/>
        </w:rPr>
        <w:t xml:space="preserve">Bijlage </w:t>
      </w:r>
      <w:r w:rsidR="00300BF3">
        <w:rPr>
          <w:b/>
        </w:rPr>
        <w:t>2</w:t>
      </w:r>
      <w:r>
        <w:t xml:space="preserve">: </w:t>
      </w:r>
      <w:r w:rsidR="001E0E58">
        <w:t xml:space="preserve">Fotoboek </w:t>
      </w:r>
      <w:r w:rsidR="003E35FA">
        <w:t>–</w:t>
      </w:r>
      <w:r w:rsidR="003E35FA">
        <w:t xml:space="preserve"> overzicht verwijderde afvalstoffen</w:t>
      </w:r>
    </w:p>
    <w:p w14:paraId="0F832235" w14:textId="18D70E39" w:rsidR="001E0E58" w:rsidRDefault="001E0E58" w:rsidP="001E0E58">
      <w:pPr>
        <w:ind w:left="708" w:hanging="282"/>
      </w:pPr>
      <w:r>
        <w:t xml:space="preserve">Bijlage </w:t>
      </w:r>
      <w:r w:rsidR="00B15CAF">
        <w:t>2</w:t>
      </w:r>
      <w:r>
        <w:t xml:space="preserve">a: fotoboek verwijderde asbesthoudende materialen </w:t>
      </w:r>
    </w:p>
    <w:p w14:paraId="34C3F3CB" w14:textId="0D4959CE" w:rsidR="001E0E58" w:rsidRDefault="001E0E58" w:rsidP="001E0E58">
      <w:pPr>
        <w:ind w:left="708" w:hanging="282"/>
      </w:pPr>
      <w:r>
        <w:t xml:space="preserve">Bijlage </w:t>
      </w:r>
      <w:r w:rsidR="00B15CAF">
        <w:t>2</w:t>
      </w:r>
      <w:r>
        <w:t>b: fotoboek verwijderde gevaarlijke afvalstoffen</w:t>
      </w:r>
    </w:p>
    <w:p w14:paraId="472438A9" w14:textId="4B93925D" w:rsidR="001E0E58" w:rsidRDefault="001E0E58" w:rsidP="001E0E58">
      <w:pPr>
        <w:ind w:left="708" w:hanging="282"/>
      </w:pPr>
      <w:r>
        <w:t xml:space="preserve">Bijlage </w:t>
      </w:r>
      <w:r w:rsidR="00B15CAF">
        <w:t>2</w:t>
      </w:r>
      <w:r w:rsidR="00A8136D">
        <w:t>c</w:t>
      </w:r>
      <w:r>
        <w:t>: fotoboek van de storende stoffen</w:t>
      </w:r>
      <w:r w:rsidR="007C61A1">
        <w:t xml:space="preserve"> (optioneel)</w:t>
      </w:r>
    </w:p>
    <w:p w14:paraId="0B4104F0" w14:textId="70405E93" w:rsidR="00A8136D" w:rsidRDefault="00A8136D" w:rsidP="001E0E58">
      <w:pPr>
        <w:ind w:left="708" w:hanging="282"/>
      </w:pPr>
      <w:r>
        <w:t xml:space="preserve">Bijlage </w:t>
      </w:r>
      <w:r w:rsidR="00B15CAF">
        <w:t>2</w:t>
      </w:r>
      <w:r>
        <w:t>d: fotoboek overzicht werf</w:t>
      </w:r>
    </w:p>
    <w:p w14:paraId="12E81629" w14:textId="078EB1E7" w:rsidR="00143929" w:rsidRDefault="00143929" w:rsidP="00143929">
      <w:r w:rsidRPr="00890D47">
        <w:rPr>
          <w:b/>
        </w:rPr>
        <w:t xml:space="preserve">Bijlage </w:t>
      </w:r>
      <w:r w:rsidR="009846FE">
        <w:rPr>
          <w:b/>
        </w:rPr>
        <w:t>3</w:t>
      </w:r>
      <w:r>
        <w:t>: Plannen (indien relevant)</w:t>
      </w:r>
    </w:p>
    <w:p w14:paraId="0AEDA34B" w14:textId="09EDF55F" w:rsidR="009846FE" w:rsidRDefault="009846FE" w:rsidP="009846FE">
      <w:r w:rsidRPr="00890D47">
        <w:rPr>
          <w:b/>
        </w:rPr>
        <w:t xml:space="preserve">Bijlage </w:t>
      </w:r>
      <w:r>
        <w:rPr>
          <w:b/>
        </w:rPr>
        <w:t>4</w:t>
      </w:r>
      <w:r>
        <w:t xml:space="preserve">: Afvalattesten </w:t>
      </w:r>
      <w:r>
        <w:t>–</w:t>
      </w:r>
      <w:r>
        <w:t xml:space="preserve"> overzicht verwijderde afvalstoffen</w:t>
      </w:r>
    </w:p>
    <w:p w14:paraId="599E24A6" w14:textId="08EB03B9" w:rsidR="009846FE" w:rsidRDefault="009846FE" w:rsidP="009846FE">
      <w:pPr>
        <w:ind w:left="708" w:hanging="282"/>
      </w:pPr>
      <w:r>
        <w:t xml:space="preserve">Bijlage 4a: afvalattesten van de asbesthoudende materialen </w:t>
      </w:r>
    </w:p>
    <w:p w14:paraId="22F0DB2F" w14:textId="3AFA8B40" w:rsidR="009846FE" w:rsidRDefault="009846FE" w:rsidP="009846FE">
      <w:pPr>
        <w:ind w:left="708" w:hanging="282"/>
      </w:pPr>
      <w:r>
        <w:t>Bijlage 4b: afvalattesten van de overige gevaarlijke afvalstoffen</w:t>
      </w:r>
    </w:p>
    <w:p w14:paraId="02E35DE0" w14:textId="77777777" w:rsidR="001E0E58" w:rsidRDefault="001E0E58" w:rsidP="00A929AD"/>
    <w:p w14:paraId="4FF3D933" w14:textId="07058A8D" w:rsidR="003E35FA" w:rsidRDefault="003E35FA"/>
    <w:p w14:paraId="51F1CBFF" w14:textId="5E7880D8" w:rsidR="00143929" w:rsidRDefault="00143929">
      <w:pPr>
        <w:sectPr w:rsidR="00143929">
          <w:headerReference w:type="default" r:id="rId11"/>
          <w:footerReference w:type="default" r:id="rId12"/>
          <w:footerReference w:type="first" r:id="rId13"/>
          <w:footnotePr>
            <w:pos w:val="beneathText"/>
          </w:footnotePr>
          <w:type w:val="continuous"/>
          <w:pgSz w:w="11905" w:h="16837"/>
          <w:pgMar w:top="1412" w:right="1412" w:bottom="1077" w:left="1412" w:header="709" w:footer="709" w:gutter="0"/>
          <w:cols w:space="720"/>
          <w:docGrid w:linePitch="360"/>
        </w:sectPr>
      </w:pPr>
    </w:p>
    <w:p w14:paraId="1588A4D2" w14:textId="42EFD5E1" w:rsidR="004E3BEC" w:rsidRDefault="004E3BEC" w:rsidP="004E3BEC">
      <w:pPr>
        <w:pStyle w:val="Titel"/>
        <w:pBdr>
          <w:bottom w:val="single" w:sz="4" w:space="1" w:color="auto"/>
        </w:pBdr>
      </w:pPr>
      <w:r>
        <w:lastRenderedPageBreak/>
        <w:t xml:space="preserve">BIJLAGE </w:t>
      </w:r>
      <w:proofErr w:type="gramStart"/>
      <w:r>
        <w:t>1:  Afvalstoffenregisters</w:t>
      </w:r>
      <w:proofErr w:type="gramEnd"/>
      <w:r>
        <w:t xml:space="preserve"> – overzicht verwijderde afvalstoffen</w:t>
      </w:r>
      <w:r w:rsidR="00890C7B">
        <w:t xml:space="preserve"> (massabalans)</w:t>
      </w:r>
    </w:p>
    <w:p w14:paraId="68173AE1" w14:textId="77777777" w:rsidR="00E31C62" w:rsidRDefault="00E31C62" w:rsidP="00A8136D">
      <w:pPr>
        <w:pStyle w:val="Ondertitel"/>
        <w:rPr>
          <w:lang w:val="nl-BE"/>
        </w:rPr>
      </w:pPr>
    </w:p>
    <w:p w14:paraId="7AFBF097" w14:textId="4416EB3C" w:rsidR="00A8136D" w:rsidRPr="00A8136D" w:rsidRDefault="00300BF3" w:rsidP="00A8136D">
      <w:pPr>
        <w:pStyle w:val="Ondertitel"/>
        <w:rPr>
          <w:lang w:val="nl-BE"/>
        </w:rPr>
      </w:pPr>
      <w:r>
        <w:rPr>
          <w:lang w:val="nl-BE"/>
        </w:rPr>
        <w:t>B</w:t>
      </w:r>
      <w:r w:rsidR="00A8136D" w:rsidRPr="00A8136D">
        <w:rPr>
          <w:lang w:val="nl-BE"/>
        </w:rPr>
        <w:t xml:space="preserve">ijlage </w:t>
      </w:r>
      <w:r>
        <w:rPr>
          <w:lang w:val="nl-BE"/>
        </w:rPr>
        <w:t>1</w:t>
      </w:r>
      <w:r w:rsidR="00A8136D" w:rsidRPr="00A8136D">
        <w:rPr>
          <w:lang w:val="nl-BE"/>
        </w:rPr>
        <w:t xml:space="preserve">a: inventaris van de </w:t>
      </w:r>
      <w:r w:rsidR="00A8136D" w:rsidRPr="00C82FCC">
        <w:rPr>
          <w:b/>
          <w:bCs/>
          <w:lang w:val="nl-BE"/>
        </w:rPr>
        <w:t>asbesthoudende</w:t>
      </w:r>
      <w:r w:rsidR="00A8136D" w:rsidRPr="00A8136D">
        <w:rPr>
          <w:lang w:val="nl-BE"/>
        </w:rPr>
        <w:t xml:space="preserve"> materialen</w:t>
      </w:r>
    </w:p>
    <w:tbl>
      <w:tblPr>
        <w:tblStyle w:val="Tabelraster"/>
        <w:tblW w:w="20407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842"/>
        <w:gridCol w:w="1843"/>
        <w:gridCol w:w="1418"/>
        <w:gridCol w:w="1417"/>
        <w:gridCol w:w="1985"/>
        <w:gridCol w:w="1985"/>
        <w:gridCol w:w="6094"/>
      </w:tblGrid>
      <w:tr w:rsidR="00B15CAF" w14:paraId="19712413" w14:textId="77777777" w:rsidTr="00C82FCC">
        <w:tc>
          <w:tcPr>
            <w:tcW w:w="5665" w:type="dxa"/>
            <w:gridSpan w:val="3"/>
            <w:tcBorders>
              <w:right w:val="double" w:sz="4" w:space="0" w:color="auto"/>
            </w:tcBorders>
          </w:tcPr>
          <w:p w14:paraId="0570C15C" w14:textId="1BD2471E" w:rsidR="00300BF3" w:rsidRDefault="00890C7B" w:rsidP="00890C7B">
            <w:r>
              <w:t>SLOOPOPVOLGINGSPLAN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1B6A3B6" w14:textId="3E4B2A7F" w:rsidR="00300BF3" w:rsidRDefault="00067A7C" w:rsidP="00890C7B">
            <w:r>
              <w:t>VOORLOPIG CONTROLE</w:t>
            </w:r>
            <w:r w:rsidR="00CF7F46">
              <w:t>-</w:t>
            </w:r>
            <w:r>
              <w:t>VERSLAG</w:t>
            </w:r>
          </w:p>
        </w:tc>
        <w:tc>
          <w:tcPr>
            <w:tcW w:w="12899" w:type="dxa"/>
            <w:gridSpan w:val="5"/>
            <w:tcBorders>
              <w:left w:val="double" w:sz="4" w:space="0" w:color="auto"/>
            </w:tcBorders>
          </w:tcPr>
          <w:p w14:paraId="3BCF4404" w14:textId="585A750E" w:rsidR="00300BF3" w:rsidRDefault="00890C7B" w:rsidP="00890C7B">
            <w:pPr>
              <w:jc w:val="both"/>
            </w:pPr>
            <w:r>
              <w:t>CONTROLEVERSLAG</w:t>
            </w:r>
          </w:p>
        </w:tc>
      </w:tr>
      <w:tr w:rsidR="00FB53CE" w14:paraId="1B39F98D" w14:textId="77777777" w:rsidTr="00C82FCC">
        <w:tc>
          <w:tcPr>
            <w:tcW w:w="2547" w:type="dxa"/>
          </w:tcPr>
          <w:p w14:paraId="24819F7B" w14:textId="5562D477" w:rsidR="00FB53CE" w:rsidRDefault="00FB53CE">
            <w:r>
              <w:t>Benaming afvalstof</w:t>
            </w:r>
            <w:r>
              <w:rPr>
                <w:rStyle w:val="Voetnootmarkering"/>
              </w:rPr>
              <w:footnoteRef/>
            </w:r>
          </w:p>
        </w:tc>
        <w:tc>
          <w:tcPr>
            <w:tcW w:w="1276" w:type="dxa"/>
          </w:tcPr>
          <w:p w14:paraId="1BCFFC77" w14:textId="6EBE086B" w:rsidR="00FB53CE" w:rsidRDefault="00FB53CE">
            <w:proofErr w:type="spellStart"/>
            <w:r>
              <w:t>Eural</w:t>
            </w:r>
            <w:proofErr w:type="spellEnd"/>
            <w:r>
              <w:t xml:space="preserve"> Code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15151F59" w14:textId="299564F7" w:rsidR="00FB53CE" w:rsidRDefault="00FB53CE">
            <w:r>
              <w:t>Totale hoeveelheid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660630F" w14:textId="6C6A444D" w:rsidR="00FB53CE" w:rsidRDefault="00FB53CE">
            <w:r>
              <w:t>Status verwijdering</w:t>
            </w:r>
            <w:r>
              <w:rPr>
                <w:rStyle w:val="Voetnootmarkering"/>
              </w:rPr>
              <w:t>2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194787EE" w14:textId="64AA31D6" w:rsidR="00FB53CE" w:rsidRDefault="00FB53CE">
            <w:proofErr w:type="spellStart"/>
            <w:r>
              <w:t>Eind</w:t>
            </w:r>
            <w:r w:rsidR="00CF7F46">
              <w:t>-</w:t>
            </w:r>
            <w:r>
              <w:t>bestemming</w:t>
            </w:r>
            <w:proofErr w:type="spellEnd"/>
          </w:p>
        </w:tc>
        <w:tc>
          <w:tcPr>
            <w:tcW w:w="1417" w:type="dxa"/>
          </w:tcPr>
          <w:p w14:paraId="68367FDD" w14:textId="38FEFD3C" w:rsidR="00FB53CE" w:rsidRDefault="00FB53CE">
            <w:r>
              <w:t>Afgevoerde hoeveelheid</w:t>
            </w:r>
          </w:p>
        </w:tc>
        <w:tc>
          <w:tcPr>
            <w:tcW w:w="1985" w:type="dxa"/>
          </w:tcPr>
          <w:p w14:paraId="3A113636" w14:textId="77777777" w:rsidR="00FB53CE" w:rsidRDefault="00FB53CE" w:rsidP="007C61A1">
            <w:r>
              <w:t xml:space="preserve">Correct verwijderd? </w:t>
            </w:r>
          </w:p>
          <w:p w14:paraId="24B49271" w14:textId="3CCA5AFB" w:rsidR="00FB53CE" w:rsidRDefault="00FB53CE" w:rsidP="00683DA5">
            <w:r>
              <w:t>(J/N)</w:t>
            </w:r>
          </w:p>
        </w:tc>
        <w:tc>
          <w:tcPr>
            <w:tcW w:w="1985" w:type="dxa"/>
          </w:tcPr>
          <w:p w14:paraId="2279FD58" w14:textId="77777777" w:rsidR="00FB53CE" w:rsidRDefault="00FB53CE">
            <w:r>
              <w:t xml:space="preserve">Attest voorhanden? </w:t>
            </w:r>
          </w:p>
          <w:p w14:paraId="0DD4294A" w14:textId="41598617" w:rsidR="00FB53CE" w:rsidRDefault="00FB53CE">
            <w:r>
              <w:t>(J/N)</w:t>
            </w:r>
          </w:p>
        </w:tc>
        <w:tc>
          <w:tcPr>
            <w:tcW w:w="6094" w:type="dxa"/>
          </w:tcPr>
          <w:p w14:paraId="1040A656" w14:textId="1CAF5F12" w:rsidR="00FB53CE" w:rsidRDefault="00FB53CE" w:rsidP="0016684D">
            <w:r>
              <w:t xml:space="preserve">Opmerking </w:t>
            </w:r>
            <w:proofErr w:type="spellStart"/>
            <w:r>
              <w:t>mbt</w:t>
            </w:r>
            <w:proofErr w:type="spellEnd"/>
            <w:r>
              <w:t xml:space="preserve"> eventuele afwijkingen</w:t>
            </w:r>
          </w:p>
        </w:tc>
      </w:tr>
      <w:tr w:rsidR="00FB53CE" w14:paraId="633231FD" w14:textId="77777777" w:rsidTr="00C82FCC">
        <w:tc>
          <w:tcPr>
            <w:tcW w:w="2547" w:type="dxa"/>
          </w:tcPr>
          <w:p w14:paraId="1A275491" w14:textId="7177BFFF" w:rsidR="00FB53CE" w:rsidRDefault="00FB53CE"/>
        </w:tc>
        <w:tc>
          <w:tcPr>
            <w:tcW w:w="1276" w:type="dxa"/>
          </w:tcPr>
          <w:p w14:paraId="71E3F6F2" w14:textId="77777777" w:rsidR="00FB53CE" w:rsidRDefault="00FB53CE"/>
        </w:tc>
        <w:tc>
          <w:tcPr>
            <w:tcW w:w="1842" w:type="dxa"/>
            <w:tcBorders>
              <w:right w:val="double" w:sz="4" w:space="0" w:color="auto"/>
            </w:tcBorders>
          </w:tcPr>
          <w:p w14:paraId="51858B90" w14:textId="77777777" w:rsidR="00FB53CE" w:rsidRDefault="00FB53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B47F1A7" w14:textId="36763FBB" w:rsidR="00FB53CE" w:rsidRDefault="00FB53CE"/>
        </w:tc>
        <w:tc>
          <w:tcPr>
            <w:tcW w:w="1418" w:type="dxa"/>
            <w:tcBorders>
              <w:left w:val="double" w:sz="4" w:space="0" w:color="auto"/>
            </w:tcBorders>
          </w:tcPr>
          <w:p w14:paraId="56FD5CEF" w14:textId="16041A6B" w:rsidR="00FB53CE" w:rsidRDefault="00FB53CE"/>
        </w:tc>
        <w:tc>
          <w:tcPr>
            <w:tcW w:w="1417" w:type="dxa"/>
          </w:tcPr>
          <w:p w14:paraId="50E32187" w14:textId="77777777" w:rsidR="00FB53CE" w:rsidRDefault="00FB53CE"/>
        </w:tc>
        <w:tc>
          <w:tcPr>
            <w:tcW w:w="1985" w:type="dxa"/>
          </w:tcPr>
          <w:p w14:paraId="6D786692" w14:textId="77777777" w:rsidR="00FB53CE" w:rsidRDefault="00FB53CE"/>
        </w:tc>
        <w:tc>
          <w:tcPr>
            <w:tcW w:w="1985" w:type="dxa"/>
          </w:tcPr>
          <w:p w14:paraId="348A16AE" w14:textId="3E62C04F" w:rsidR="00FB53CE" w:rsidRDefault="00FB53CE"/>
        </w:tc>
        <w:tc>
          <w:tcPr>
            <w:tcW w:w="6094" w:type="dxa"/>
          </w:tcPr>
          <w:p w14:paraId="58A8EA52" w14:textId="77777777" w:rsidR="00FB53CE" w:rsidRDefault="00FB53CE"/>
        </w:tc>
      </w:tr>
      <w:tr w:rsidR="00FB53CE" w14:paraId="16EBCFF9" w14:textId="77777777" w:rsidTr="00C82FCC">
        <w:tc>
          <w:tcPr>
            <w:tcW w:w="2547" w:type="dxa"/>
          </w:tcPr>
          <w:p w14:paraId="17B4ADD3" w14:textId="115D530D" w:rsidR="00FB53CE" w:rsidRDefault="00FB53CE"/>
        </w:tc>
        <w:tc>
          <w:tcPr>
            <w:tcW w:w="1276" w:type="dxa"/>
          </w:tcPr>
          <w:p w14:paraId="097D353F" w14:textId="77777777" w:rsidR="00FB53CE" w:rsidRDefault="00FB53CE"/>
        </w:tc>
        <w:tc>
          <w:tcPr>
            <w:tcW w:w="1842" w:type="dxa"/>
            <w:tcBorders>
              <w:right w:val="double" w:sz="4" w:space="0" w:color="auto"/>
            </w:tcBorders>
          </w:tcPr>
          <w:p w14:paraId="23707134" w14:textId="77777777" w:rsidR="00FB53CE" w:rsidRDefault="00FB53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BB39E06" w14:textId="373F4596" w:rsidR="00FB53CE" w:rsidRDefault="00FB53CE"/>
        </w:tc>
        <w:tc>
          <w:tcPr>
            <w:tcW w:w="1418" w:type="dxa"/>
            <w:tcBorders>
              <w:left w:val="double" w:sz="4" w:space="0" w:color="auto"/>
            </w:tcBorders>
          </w:tcPr>
          <w:p w14:paraId="47505E74" w14:textId="74DC01D5" w:rsidR="00FB53CE" w:rsidRDefault="00FB53CE"/>
        </w:tc>
        <w:tc>
          <w:tcPr>
            <w:tcW w:w="1417" w:type="dxa"/>
          </w:tcPr>
          <w:p w14:paraId="714466EC" w14:textId="77777777" w:rsidR="00FB53CE" w:rsidRDefault="00FB53CE"/>
        </w:tc>
        <w:tc>
          <w:tcPr>
            <w:tcW w:w="1985" w:type="dxa"/>
          </w:tcPr>
          <w:p w14:paraId="12DBC7D8" w14:textId="77777777" w:rsidR="00FB53CE" w:rsidRDefault="00FB53CE"/>
        </w:tc>
        <w:tc>
          <w:tcPr>
            <w:tcW w:w="1985" w:type="dxa"/>
          </w:tcPr>
          <w:p w14:paraId="682D6351" w14:textId="3F03E101" w:rsidR="00FB53CE" w:rsidRDefault="00FB53CE"/>
        </w:tc>
        <w:tc>
          <w:tcPr>
            <w:tcW w:w="6094" w:type="dxa"/>
          </w:tcPr>
          <w:p w14:paraId="589CEAE2" w14:textId="77777777" w:rsidR="00FB53CE" w:rsidRDefault="00FB53CE"/>
        </w:tc>
      </w:tr>
      <w:tr w:rsidR="00FB53CE" w14:paraId="6C2DFC2E" w14:textId="77777777" w:rsidTr="00C82FCC">
        <w:tc>
          <w:tcPr>
            <w:tcW w:w="2547" w:type="dxa"/>
          </w:tcPr>
          <w:p w14:paraId="6F963E33" w14:textId="77777777" w:rsidR="00FB53CE" w:rsidRDefault="00FB53CE"/>
        </w:tc>
        <w:tc>
          <w:tcPr>
            <w:tcW w:w="1276" w:type="dxa"/>
          </w:tcPr>
          <w:p w14:paraId="71DD13F3" w14:textId="77777777" w:rsidR="00FB53CE" w:rsidRDefault="00FB53CE"/>
        </w:tc>
        <w:tc>
          <w:tcPr>
            <w:tcW w:w="1842" w:type="dxa"/>
            <w:tcBorders>
              <w:right w:val="double" w:sz="4" w:space="0" w:color="auto"/>
            </w:tcBorders>
          </w:tcPr>
          <w:p w14:paraId="495340FF" w14:textId="77777777" w:rsidR="00FB53CE" w:rsidRDefault="00FB53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F149E2" w14:textId="77777777" w:rsidR="00FB53CE" w:rsidRDefault="00FB53CE"/>
        </w:tc>
        <w:tc>
          <w:tcPr>
            <w:tcW w:w="1418" w:type="dxa"/>
            <w:tcBorders>
              <w:left w:val="double" w:sz="4" w:space="0" w:color="auto"/>
            </w:tcBorders>
          </w:tcPr>
          <w:p w14:paraId="61886848" w14:textId="77777777" w:rsidR="00FB53CE" w:rsidRDefault="00FB53CE"/>
        </w:tc>
        <w:tc>
          <w:tcPr>
            <w:tcW w:w="1417" w:type="dxa"/>
          </w:tcPr>
          <w:p w14:paraId="49158C24" w14:textId="77777777" w:rsidR="00FB53CE" w:rsidRDefault="00FB53CE"/>
        </w:tc>
        <w:tc>
          <w:tcPr>
            <w:tcW w:w="1985" w:type="dxa"/>
          </w:tcPr>
          <w:p w14:paraId="37E63B2D" w14:textId="77777777" w:rsidR="00FB53CE" w:rsidRDefault="00FB53CE"/>
        </w:tc>
        <w:tc>
          <w:tcPr>
            <w:tcW w:w="1985" w:type="dxa"/>
          </w:tcPr>
          <w:p w14:paraId="5AAE0FD4" w14:textId="148E7333" w:rsidR="00FB53CE" w:rsidRDefault="00FB53CE"/>
        </w:tc>
        <w:tc>
          <w:tcPr>
            <w:tcW w:w="6094" w:type="dxa"/>
          </w:tcPr>
          <w:p w14:paraId="7E06F690" w14:textId="77777777" w:rsidR="00FB53CE" w:rsidRDefault="00FB53CE"/>
        </w:tc>
      </w:tr>
      <w:tr w:rsidR="00FB53CE" w14:paraId="534072D5" w14:textId="77777777" w:rsidTr="00C82FCC">
        <w:tc>
          <w:tcPr>
            <w:tcW w:w="2547" w:type="dxa"/>
          </w:tcPr>
          <w:p w14:paraId="3B3052F1" w14:textId="77777777" w:rsidR="00FB53CE" w:rsidRDefault="00FB53CE"/>
        </w:tc>
        <w:tc>
          <w:tcPr>
            <w:tcW w:w="1276" w:type="dxa"/>
          </w:tcPr>
          <w:p w14:paraId="47EAC67C" w14:textId="77777777" w:rsidR="00FB53CE" w:rsidRDefault="00FB53CE"/>
        </w:tc>
        <w:tc>
          <w:tcPr>
            <w:tcW w:w="1842" w:type="dxa"/>
            <w:tcBorders>
              <w:right w:val="double" w:sz="4" w:space="0" w:color="auto"/>
            </w:tcBorders>
          </w:tcPr>
          <w:p w14:paraId="14CD6235" w14:textId="77777777" w:rsidR="00FB53CE" w:rsidRDefault="00FB53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63D58F5" w14:textId="77777777" w:rsidR="00FB53CE" w:rsidRDefault="00FB53CE"/>
        </w:tc>
        <w:tc>
          <w:tcPr>
            <w:tcW w:w="1418" w:type="dxa"/>
            <w:tcBorders>
              <w:left w:val="double" w:sz="4" w:space="0" w:color="auto"/>
            </w:tcBorders>
          </w:tcPr>
          <w:p w14:paraId="4C04A26E" w14:textId="77777777" w:rsidR="00FB53CE" w:rsidRDefault="00FB53CE"/>
        </w:tc>
        <w:tc>
          <w:tcPr>
            <w:tcW w:w="1417" w:type="dxa"/>
          </w:tcPr>
          <w:p w14:paraId="68D83438" w14:textId="77777777" w:rsidR="00FB53CE" w:rsidRDefault="00FB53CE"/>
        </w:tc>
        <w:tc>
          <w:tcPr>
            <w:tcW w:w="1985" w:type="dxa"/>
          </w:tcPr>
          <w:p w14:paraId="3C91288D" w14:textId="77777777" w:rsidR="00FB53CE" w:rsidRDefault="00FB53CE"/>
        </w:tc>
        <w:tc>
          <w:tcPr>
            <w:tcW w:w="1985" w:type="dxa"/>
          </w:tcPr>
          <w:p w14:paraId="49583584" w14:textId="16790A69" w:rsidR="00FB53CE" w:rsidRDefault="00FB53CE"/>
        </w:tc>
        <w:tc>
          <w:tcPr>
            <w:tcW w:w="6094" w:type="dxa"/>
          </w:tcPr>
          <w:p w14:paraId="0C4BCE92" w14:textId="77777777" w:rsidR="00FB53CE" w:rsidRDefault="00FB53CE"/>
        </w:tc>
      </w:tr>
      <w:tr w:rsidR="00FB53CE" w14:paraId="48E46FB8" w14:textId="77777777" w:rsidTr="00C82FCC">
        <w:tc>
          <w:tcPr>
            <w:tcW w:w="2547" w:type="dxa"/>
          </w:tcPr>
          <w:p w14:paraId="421BBDD4" w14:textId="77777777" w:rsidR="00FB53CE" w:rsidRDefault="00FB53CE"/>
        </w:tc>
        <w:tc>
          <w:tcPr>
            <w:tcW w:w="1276" w:type="dxa"/>
          </w:tcPr>
          <w:p w14:paraId="3D4E3AD1" w14:textId="77777777" w:rsidR="00FB53CE" w:rsidRDefault="00FB53CE"/>
        </w:tc>
        <w:tc>
          <w:tcPr>
            <w:tcW w:w="1842" w:type="dxa"/>
            <w:tcBorders>
              <w:right w:val="double" w:sz="4" w:space="0" w:color="auto"/>
            </w:tcBorders>
          </w:tcPr>
          <w:p w14:paraId="7D3344BB" w14:textId="77777777" w:rsidR="00FB53CE" w:rsidRDefault="00FB53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2E0ADD9" w14:textId="77777777" w:rsidR="00FB53CE" w:rsidRDefault="00FB53CE"/>
        </w:tc>
        <w:tc>
          <w:tcPr>
            <w:tcW w:w="1418" w:type="dxa"/>
            <w:tcBorders>
              <w:left w:val="double" w:sz="4" w:space="0" w:color="auto"/>
            </w:tcBorders>
          </w:tcPr>
          <w:p w14:paraId="707A37AB" w14:textId="77777777" w:rsidR="00FB53CE" w:rsidRDefault="00FB53CE"/>
        </w:tc>
        <w:tc>
          <w:tcPr>
            <w:tcW w:w="1417" w:type="dxa"/>
          </w:tcPr>
          <w:p w14:paraId="1BB69329" w14:textId="77777777" w:rsidR="00FB53CE" w:rsidRDefault="00FB53CE"/>
        </w:tc>
        <w:tc>
          <w:tcPr>
            <w:tcW w:w="1985" w:type="dxa"/>
          </w:tcPr>
          <w:p w14:paraId="46383F12" w14:textId="77777777" w:rsidR="00FB53CE" w:rsidRDefault="00FB53CE"/>
        </w:tc>
        <w:tc>
          <w:tcPr>
            <w:tcW w:w="1985" w:type="dxa"/>
          </w:tcPr>
          <w:p w14:paraId="76D871B3" w14:textId="77777777" w:rsidR="00FB53CE" w:rsidRDefault="00FB53CE"/>
        </w:tc>
        <w:tc>
          <w:tcPr>
            <w:tcW w:w="6094" w:type="dxa"/>
          </w:tcPr>
          <w:p w14:paraId="688EC9E6" w14:textId="77777777" w:rsidR="00FB53CE" w:rsidRDefault="00FB53CE"/>
        </w:tc>
      </w:tr>
      <w:tr w:rsidR="00E31C62" w14:paraId="5AB08627" w14:textId="77777777" w:rsidTr="00CF7F46">
        <w:tc>
          <w:tcPr>
            <w:tcW w:w="2547" w:type="dxa"/>
          </w:tcPr>
          <w:p w14:paraId="21B1B9EA" w14:textId="77777777" w:rsidR="00E31C62" w:rsidRDefault="00E31C62"/>
        </w:tc>
        <w:tc>
          <w:tcPr>
            <w:tcW w:w="1276" w:type="dxa"/>
          </w:tcPr>
          <w:p w14:paraId="3A360745" w14:textId="77777777" w:rsidR="00E31C62" w:rsidRDefault="00E31C62"/>
        </w:tc>
        <w:tc>
          <w:tcPr>
            <w:tcW w:w="1842" w:type="dxa"/>
            <w:tcBorders>
              <w:right w:val="double" w:sz="4" w:space="0" w:color="auto"/>
            </w:tcBorders>
          </w:tcPr>
          <w:p w14:paraId="45C1C3EC" w14:textId="77777777" w:rsidR="00E31C62" w:rsidRDefault="00E31C62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586171E" w14:textId="77777777" w:rsidR="00E31C62" w:rsidRDefault="00E31C62"/>
        </w:tc>
        <w:tc>
          <w:tcPr>
            <w:tcW w:w="1418" w:type="dxa"/>
            <w:tcBorders>
              <w:left w:val="double" w:sz="4" w:space="0" w:color="auto"/>
            </w:tcBorders>
          </w:tcPr>
          <w:p w14:paraId="7431A054" w14:textId="77777777" w:rsidR="00E31C62" w:rsidRDefault="00E31C62"/>
        </w:tc>
        <w:tc>
          <w:tcPr>
            <w:tcW w:w="1417" w:type="dxa"/>
          </w:tcPr>
          <w:p w14:paraId="2EE0ACD4" w14:textId="77777777" w:rsidR="00E31C62" w:rsidRDefault="00E31C62"/>
        </w:tc>
        <w:tc>
          <w:tcPr>
            <w:tcW w:w="1985" w:type="dxa"/>
          </w:tcPr>
          <w:p w14:paraId="7C5313A8" w14:textId="77777777" w:rsidR="00E31C62" w:rsidRDefault="00E31C62"/>
        </w:tc>
        <w:tc>
          <w:tcPr>
            <w:tcW w:w="1985" w:type="dxa"/>
          </w:tcPr>
          <w:p w14:paraId="1A2621A6" w14:textId="77777777" w:rsidR="00E31C62" w:rsidRDefault="00E31C62"/>
        </w:tc>
        <w:tc>
          <w:tcPr>
            <w:tcW w:w="6094" w:type="dxa"/>
          </w:tcPr>
          <w:p w14:paraId="43E59C78" w14:textId="77777777" w:rsidR="00E31C62" w:rsidRDefault="00E31C62"/>
        </w:tc>
      </w:tr>
    </w:tbl>
    <w:p w14:paraId="59B2A3A6" w14:textId="77777777" w:rsidR="007C61A1" w:rsidRDefault="003E35FA" w:rsidP="00C82FCC">
      <w:pPr>
        <w:spacing w:after="0"/>
        <w:rPr>
          <w:sz w:val="16"/>
          <w:szCs w:val="16"/>
        </w:rPr>
      </w:pPr>
      <w:r w:rsidRPr="00683DA5">
        <w:rPr>
          <w:rStyle w:val="Voetnootmarkering"/>
        </w:rPr>
        <w:footnoteRef/>
      </w:r>
      <w:r w:rsidRPr="00C82FCC">
        <w:rPr>
          <w:sz w:val="16"/>
          <w:szCs w:val="16"/>
        </w:rPr>
        <w:t>Tip:</w:t>
      </w:r>
      <w:r w:rsidRPr="00683DA5">
        <w:rPr>
          <w:sz w:val="16"/>
          <w:szCs w:val="16"/>
        </w:rPr>
        <w:t xml:space="preserve"> Gebruik</w:t>
      </w:r>
      <w:r w:rsidRPr="003E35FA">
        <w:rPr>
          <w:sz w:val="16"/>
          <w:szCs w:val="16"/>
        </w:rPr>
        <w:t xml:space="preserve"> hier de benaming uit de lijst van het digitaal platform. </w:t>
      </w:r>
    </w:p>
    <w:p w14:paraId="7392B47C" w14:textId="756626D5" w:rsidR="00067A7C" w:rsidRPr="00683DA5" w:rsidRDefault="00067A7C" w:rsidP="00C82FCC">
      <w:pPr>
        <w:spacing w:after="0"/>
        <w:rPr>
          <w:sz w:val="16"/>
          <w:szCs w:val="16"/>
        </w:rPr>
      </w:pPr>
      <w:r w:rsidRPr="00683DA5">
        <w:rPr>
          <w:rStyle w:val="Voetnootmarkering"/>
        </w:rPr>
        <w:t>2</w:t>
      </w:r>
      <w:r w:rsidR="00EA7C33">
        <w:rPr>
          <w:sz w:val="16"/>
          <w:szCs w:val="16"/>
        </w:rPr>
        <w:t>V</w:t>
      </w:r>
      <w:r w:rsidR="009E3E3D" w:rsidRPr="00C82FCC">
        <w:rPr>
          <w:sz w:val="16"/>
          <w:szCs w:val="16"/>
        </w:rPr>
        <w:t>olledig verwijderd/gedeeltelijk verwijderd/niet verwijderd</w:t>
      </w:r>
      <w:r w:rsidRPr="00683DA5">
        <w:rPr>
          <w:sz w:val="16"/>
          <w:szCs w:val="16"/>
        </w:rPr>
        <w:t xml:space="preserve"> </w:t>
      </w:r>
    </w:p>
    <w:p w14:paraId="5253940F" w14:textId="77777777" w:rsidR="00446C2E" w:rsidRDefault="00446C2E" w:rsidP="00A8136D">
      <w:pPr>
        <w:pStyle w:val="Ondertitel"/>
        <w:rPr>
          <w:lang w:val="nl-BE"/>
        </w:rPr>
      </w:pPr>
    </w:p>
    <w:p w14:paraId="6CB3941B" w14:textId="5D7450FB" w:rsidR="00A8136D" w:rsidRDefault="00A8136D" w:rsidP="00A8136D">
      <w:pPr>
        <w:pStyle w:val="Ondertitel"/>
      </w:pPr>
      <w:r w:rsidRPr="00A8136D">
        <w:rPr>
          <w:lang w:val="nl-BE"/>
        </w:rPr>
        <w:t xml:space="preserve">Bijlage </w:t>
      </w:r>
      <w:r w:rsidR="00300BF3">
        <w:rPr>
          <w:lang w:val="nl-BE"/>
        </w:rPr>
        <w:t>1</w:t>
      </w:r>
      <w:r>
        <w:rPr>
          <w:lang w:val="nl-BE"/>
        </w:rPr>
        <w:t>b</w:t>
      </w:r>
      <w:r w:rsidRPr="00A8136D">
        <w:rPr>
          <w:lang w:val="nl-BE"/>
        </w:rPr>
        <w:t xml:space="preserve">: </w:t>
      </w:r>
      <w:r>
        <w:t xml:space="preserve">inventaris van de overige </w:t>
      </w:r>
      <w:r w:rsidRPr="00C82FCC">
        <w:rPr>
          <w:b/>
          <w:bCs/>
        </w:rPr>
        <w:t>gevaarlijke</w:t>
      </w:r>
      <w:r>
        <w:t xml:space="preserve"> afvalstoffen</w:t>
      </w:r>
    </w:p>
    <w:tbl>
      <w:tblPr>
        <w:tblStyle w:val="Tabelraster"/>
        <w:tblW w:w="20407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842"/>
        <w:gridCol w:w="1843"/>
        <w:gridCol w:w="1418"/>
        <w:gridCol w:w="1417"/>
        <w:gridCol w:w="1985"/>
        <w:gridCol w:w="1985"/>
        <w:gridCol w:w="6094"/>
      </w:tblGrid>
      <w:tr w:rsidR="00890C7B" w14:paraId="5A35B8F9" w14:textId="77777777" w:rsidTr="00C82FCC">
        <w:tc>
          <w:tcPr>
            <w:tcW w:w="5665" w:type="dxa"/>
            <w:gridSpan w:val="3"/>
            <w:tcBorders>
              <w:right w:val="double" w:sz="4" w:space="0" w:color="auto"/>
            </w:tcBorders>
          </w:tcPr>
          <w:p w14:paraId="07E2696A" w14:textId="77777777" w:rsidR="00890C7B" w:rsidRDefault="00890C7B" w:rsidP="00373B39">
            <w:r>
              <w:t>SLOOPOPVOLGINGSPLAN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3F2C9E6" w14:textId="6662E3EF" w:rsidR="00890C7B" w:rsidRDefault="009E3E3D" w:rsidP="00373B39">
            <w:r>
              <w:t>VOORLOPIG CONTROLE</w:t>
            </w:r>
            <w:r w:rsidR="00CF7F46">
              <w:t>-</w:t>
            </w:r>
            <w:r>
              <w:t>VERSLAG</w:t>
            </w:r>
          </w:p>
        </w:tc>
        <w:tc>
          <w:tcPr>
            <w:tcW w:w="12899" w:type="dxa"/>
            <w:gridSpan w:val="5"/>
            <w:tcBorders>
              <w:left w:val="double" w:sz="4" w:space="0" w:color="auto"/>
            </w:tcBorders>
          </w:tcPr>
          <w:p w14:paraId="64382D7B" w14:textId="77777777" w:rsidR="00890C7B" w:rsidRDefault="00890C7B" w:rsidP="00373B39">
            <w:pPr>
              <w:jc w:val="both"/>
            </w:pPr>
            <w:r>
              <w:t>CONTROLEVERSLAG</w:t>
            </w:r>
          </w:p>
        </w:tc>
      </w:tr>
      <w:tr w:rsidR="00FB53CE" w14:paraId="6AED6716" w14:textId="77777777" w:rsidTr="00C82FCC">
        <w:tc>
          <w:tcPr>
            <w:tcW w:w="2547" w:type="dxa"/>
          </w:tcPr>
          <w:p w14:paraId="5A061ADF" w14:textId="77777777" w:rsidR="00FB53CE" w:rsidRDefault="00FB53CE" w:rsidP="00373B39">
            <w:r>
              <w:t>Benaming afvalstof</w:t>
            </w:r>
            <w:r>
              <w:rPr>
                <w:rStyle w:val="Voetnootmarkering"/>
              </w:rPr>
              <w:footnoteRef/>
            </w:r>
          </w:p>
        </w:tc>
        <w:tc>
          <w:tcPr>
            <w:tcW w:w="1276" w:type="dxa"/>
          </w:tcPr>
          <w:p w14:paraId="3741C4DD" w14:textId="77777777" w:rsidR="00FB53CE" w:rsidRDefault="00FB53CE" w:rsidP="00373B39">
            <w:proofErr w:type="spellStart"/>
            <w:r>
              <w:t>Eural</w:t>
            </w:r>
            <w:proofErr w:type="spellEnd"/>
            <w:r>
              <w:t xml:space="preserve"> Code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712A22AE" w14:textId="77777777" w:rsidR="00FB53CE" w:rsidRDefault="00FB53CE" w:rsidP="00373B39">
            <w:r>
              <w:t>Totale hoeveelheid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8816997" w14:textId="184C307E" w:rsidR="00FB53CE" w:rsidRDefault="00FB53CE" w:rsidP="00373B39">
            <w:r>
              <w:t>Status verwijdering</w:t>
            </w:r>
            <w:r>
              <w:rPr>
                <w:rStyle w:val="Voetnootmarkering"/>
              </w:rPr>
              <w:t>2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17BCB3C7" w14:textId="7ACF3524" w:rsidR="00FB53CE" w:rsidRDefault="00FB53CE" w:rsidP="00373B39">
            <w:proofErr w:type="spellStart"/>
            <w:r>
              <w:t>Eind</w:t>
            </w:r>
            <w:r w:rsidR="00CF7F46">
              <w:t>-</w:t>
            </w:r>
            <w:r>
              <w:t>bestemming</w:t>
            </w:r>
            <w:proofErr w:type="spellEnd"/>
          </w:p>
        </w:tc>
        <w:tc>
          <w:tcPr>
            <w:tcW w:w="1417" w:type="dxa"/>
          </w:tcPr>
          <w:p w14:paraId="3D499EC1" w14:textId="77777777" w:rsidR="00FB53CE" w:rsidRDefault="00FB53CE" w:rsidP="00373B39">
            <w:r>
              <w:t>Afgevoerde hoeveelheid</w:t>
            </w:r>
          </w:p>
        </w:tc>
        <w:tc>
          <w:tcPr>
            <w:tcW w:w="1985" w:type="dxa"/>
          </w:tcPr>
          <w:p w14:paraId="6DAF4358" w14:textId="5498EDE0" w:rsidR="00FB53CE" w:rsidRDefault="00FB53CE" w:rsidP="009E3E3D">
            <w:r>
              <w:t>Correct verwijderd?</w:t>
            </w:r>
          </w:p>
          <w:p w14:paraId="2859FDAD" w14:textId="77B7788F" w:rsidR="00FB53CE" w:rsidRDefault="00FB53CE" w:rsidP="009E3E3D">
            <w:r>
              <w:t>(J/N)</w:t>
            </w:r>
          </w:p>
        </w:tc>
        <w:tc>
          <w:tcPr>
            <w:tcW w:w="1985" w:type="dxa"/>
          </w:tcPr>
          <w:p w14:paraId="322C478A" w14:textId="77777777" w:rsidR="00FB53CE" w:rsidRDefault="00FB53CE" w:rsidP="00373B39">
            <w:r>
              <w:t xml:space="preserve">Attest voorhanden? </w:t>
            </w:r>
          </w:p>
          <w:p w14:paraId="4C5C1433" w14:textId="3CF8DC68" w:rsidR="00FB53CE" w:rsidRDefault="00FB53CE" w:rsidP="00373B39">
            <w:r>
              <w:t>(J/N)</w:t>
            </w:r>
          </w:p>
        </w:tc>
        <w:tc>
          <w:tcPr>
            <w:tcW w:w="6094" w:type="dxa"/>
          </w:tcPr>
          <w:p w14:paraId="5881141C" w14:textId="27490C20" w:rsidR="00FB53CE" w:rsidRDefault="00FB53CE" w:rsidP="0016684D">
            <w:r>
              <w:t xml:space="preserve">Opmerking </w:t>
            </w:r>
            <w:proofErr w:type="spellStart"/>
            <w:r>
              <w:t>mbt</w:t>
            </w:r>
            <w:proofErr w:type="spellEnd"/>
            <w:r>
              <w:t xml:space="preserve"> eventuele afwijkingen</w:t>
            </w:r>
          </w:p>
        </w:tc>
      </w:tr>
      <w:tr w:rsidR="00FB53CE" w14:paraId="67D84924" w14:textId="77777777" w:rsidTr="00C82FCC">
        <w:tc>
          <w:tcPr>
            <w:tcW w:w="2547" w:type="dxa"/>
          </w:tcPr>
          <w:p w14:paraId="16AC1448" w14:textId="77777777" w:rsidR="00FB53CE" w:rsidRDefault="00FB53CE" w:rsidP="00373B39"/>
        </w:tc>
        <w:tc>
          <w:tcPr>
            <w:tcW w:w="1276" w:type="dxa"/>
          </w:tcPr>
          <w:p w14:paraId="6292B98A" w14:textId="77777777" w:rsidR="00FB53CE" w:rsidRDefault="00FB53CE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31E4C37E" w14:textId="77777777" w:rsidR="00FB53CE" w:rsidRDefault="00FB53CE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02C82E1" w14:textId="77777777" w:rsidR="00FB53CE" w:rsidRDefault="00FB53CE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36A5BDDE" w14:textId="77777777" w:rsidR="00FB53CE" w:rsidRDefault="00FB53CE" w:rsidP="00373B39"/>
        </w:tc>
        <w:tc>
          <w:tcPr>
            <w:tcW w:w="1417" w:type="dxa"/>
          </w:tcPr>
          <w:p w14:paraId="0F71B61B" w14:textId="77777777" w:rsidR="00FB53CE" w:rsidRDefault="00FB53CE" w:rsidP="00373B39"/>
        </w:tc>
        <w:tc>
          <w:tcPr>
            <w:tcW w:w="1985" w:type="dxa"/>
          </w:tcPr>
          <w:p w14:paraId="1732113B" w14:textId="77777777" w:rsidR="00FB53CE" w:rsidRDefault="00FB53CE" w:rsidP="00373B39"/>
        </w:tc>
        <w:tc>
          <w:tcPr>
            <w:tcW w:w="1985" w:type="dxa"/>
          </w:tcPr>
          <w:p w14:paraId="1863F617" w14:textId="1F6595D7" w:rsidR="00FB53CE" w:rsidRDefault="00FB53CE" w:rsidP="00373B39"/>
        </w:tc>
        <w:tc>
          <w:tcPr>
            <w:tcW w:w="6094" w:type="dxa"/>
          </w:tcPr>
          <w:p w14:paraId="521E1A00" w14:textId="77777777" w:rsidR="00FB53CE" w:rsidRDefault="00FB53CE" w:rsidP="00373B39"/>
        </w:tc>
      </w:tr>
      <w:tr w:rsidR="00E31C62" w14:paraId="0CF861A6" w14:textId="77777777" w:rsidTr="002A54CA">
        <w:tc>
          <w:tcPr>
            <w:tcW w:w="2547" w:type="dxa"/>
          </w:tcPr>
          <w:p w14:paraId="29773923" w14:textId="77777777" w:rsidR="00E31C62" w:rsidRDefault="00E31C62" w:rsidP="00373B39"/>
        </w:tc>
        <w:tc>
          <w:tcPr>
            <w:tcW w:w="1276" w:type="dxa"/>
          </w:tcPr>
          <w:p w14:paraId="5DD7C982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3A5A593E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71E7145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25EC446D" w14:textId="77777777" w:rsidR="00E31C62" w:rsidRDefault="00E31C62" w:rsidP="00373B39"/>
        </w:tc>
        <w:tc>
          <w:tcPr>
            <w:tcW w:w="1417" w:type="dxa"/>
          </w:tcPr>
          <w:p w14:paraId="7409D3B3" w14:textId="77777777" w:rsidR="00E31C62" w:rsidRDefault="00E31C62" w:rsidP="00373B39"/>
        </w:tc>
        <w:tc>
          <w:tcPr>
            <w:tcW w:w="1985" w:type="dxa"/>
          </w:tcPr>
          <w:p w14:paraId="380B6C85" w14:textId="77777777" w:rsidR="00E31C62" w:rsidRDefault="00E31C62" w:rsidP="00373B39"/>
        </w:tc>
        <w:tc>
          <w:tcPr>
            <w:tcW w:w="1985" w:type="dxa"/>
          </w:tcPr>
          <w:p w14:paraId="294EF2C6" w14:textId="77777777" w:rsidR="00E31C62" w:rsidRDefault="00E31C62" w:rsidP="00373B39"/>
        </w:tc>
        <w:tc>
          <w:tcPr>
            <w:tcW w:w="6094" w:type="dxa"/>
          </w:tcPr>
          <w:p w14:paraId="54C46235" w14:textId="77777777" w:rsidR="00E31C62" w:rsidRDefault="00E31C62" w:rsidP="00373B39"/>
        </w:tc>
      </w:tr>
      <w:tr w:rsidR="00E31C62" w14:paraId="2304C715" w14:textId="77777777" w:rsidTr="002A54CA">
        <w:tc>
          <w:tcPr>
            <w:tcW w:w="2547" w:type="dxa"/>
          </w:tcPr>
          <w:p w14:paraId="05CACEA2" w14:textId="77777777" w:rsidR="00E31C62" w:rsidRDefault="00E31C62" w:rsidP="00373B39"/>
        </w:tc>
        <w:tc>
          <w:tcPr>
            <w:tcW w:w="1276" w:type="dxa"/>
          </w:tcPr>
          <w:p w14:paraId="5065BDF8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6A35B7DF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9DBCB9E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701F2B8F" w14:textId="77777777" w:rsidR="00E31C62" w:rsidRDefault="00E31C62" w:rsidP="00373B39"/>
        </w:tc>
        <w:tc>
          <w:tcPr>
            <w:tcW w:w="1417" w:type="dxa"/>
          </w:tcPr>
          <w:p w14:paraId="76D711DE" w14:textId="77777777" w:rsidR="00E31C62" w:rsidRDefault="00E31C62" w:rsidP="00373B39"/>
        </w:tc>
        <w:tc>
          <w:tcPr>
            <w:tcW w:w="1985" w:type="dxa"/>
          </w:tcPr>
          <w:p w14:paraId="33D57AD8" w14:textId="77777777" w:rsidR="00E31C62" w:rsidRDefault="00E31C62" w:rsidP="00373B39"/>
        </w:tc>
        <w:tc>
          <w:tcPr>
            <w:tcW w:w="1985" w:type="dxa"/>
          </w:tcPr>
          <w:p w14:paraId="1FD67A6D" w14:textId="77777777" w:rsidR="00E31C62" w:rsidRDefault="00E31C62" w:rsidP="00373B39"/>
        </w:tc>
        <w:tc>
          <w:tcPr>
            <w:tcW w:w="6094" w:type="dxa"/>
          </w:tcPr>
          <w:p w14:paraId="022365CB" w14:textId="77777777" w:rsidR="00E31C62" w:rsidRDefault="00E31C62" w:rsidP="00373B39"/>
        </w:tc>
      </w:tr>
      <w:tr w:rsidR="00E31C62" w14:paraId="350A04C9" w14:textId="77777777" w:rsidTr="002A54CA">
        <w:tc>
          <w:tcPr>
            <w:tcW w:w="2547" w:type="dxa"/>
          </w:tcPr>
          <w:p w14:paraId="09563C2A" w14:textId="77777777" w:rsidR="00E31C62" w:rsidRDefault="00E31C62" w:rsidP="00373B39"/>
        </w:tc>
        <w:tc>
          <w:tcPr>
            <w:tcW w:w="1276" w:type="dxa"/>
          </w:tcPr>
          <w:p w14:paraId="4C4EBEF8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04011447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87395A6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4540E170" w14:textId="77777777" w:rsidR="00E31C62" w:rsidRDefault="00E31C62" w:rsidP="00373B39"/>
        </w:tc>
        <w:tc>
          <w:tcPr>
            <w:tcW w:w="1417" w:type="dxa"/>
          </w:tcPr>
          <w:p w14:paraId="6515613F" w14:textId="77777777" w:rsidR="00E31C62" w:rsidRDefault="00E31C62" w:rsidP="00373B39"/>
        </w:tc>
        <w:tc>
          <w:tcPr>
            <w:tcW w:w="1985" w:type="dxa"/>
          </w:tcPr>
          <w:p w14:paraId="0040ACBF" w14:textId="77777777" w:rsidR="00E31C62" w:rsidRDefault="00E31C62" w:rsidP="00373B39"/>
        </w:tc>
        <w:tc>
          <w:tcPr>
            <w:tcW w:w="1985" w:type="dxa"/>
          </w:tcPr>
          <w:p w14:paraId="4C2FBC5B" w14:textId="77777777" w:rsidR="00E31C62" w:rsidRDefault="00E31C62" w:rsidP="00373B39"/>
        </w:tc>
        <w:tc>
          <w:tcPr>
            <w:tcW w:w="6094" w:type="dxa"/>
          </w:tcPr>
          <w:p w14:paraId="5E59C5E7" w14:textId="77777777" w:rsidR="00E31C62" w:rsidRDefault="00E31C62" w:rsidP="00373B39"/>
        </w:tc>
      </w:tr>
      <w:tr w:rsidR="00E31C62" w14:paraId="461D48CD" w14:textId="77777777" w:rsidTr="002A54CA">
        <w:tc>
          <w:tcPr>
            <w:tcW w:w="2547" w:type="dxa"/>
          </w:tcPr>
          <w:p w14:paraId="679F9B14" w14:textId="77777777" w:rsidR="00E31C62" w:rsidRDefault="00E31C62" w:rsidP="00373B39"/>
        </w:tc>
        <w:tc>
          <w:tcPr>
            <w:tcW w:w="1276" w:type="dxa"/>
          </w:tcPr>
          <w:p w14:paraId="710D4792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257FAF2A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E6FB34E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0E3E7109" w14:textId="77777777" w:rsidR="00E31C62" w:rsidRDefault="00E31C62" w:rsidP="00373B39"/>
        </w:tc>
        <w:tc>
          <w:tcPr>
            <w:tcW w:w="1417" w:type="dxa"/>
          </w:tcPr>
          <w:p w14:paraId="0C831481" w14:textId="77777777" w:rsidR="00E31C62" w:rsidRDefault="00E31C62" w:rsidP="00373B39"/>
        </w:tc>
        <w:tc>
          <w:tcPr>
            <w:tcW w:w="1985" w:type="dxa"/>
          </w:tcPr>
          <w:p w14:paraId="1BB64F1D" w14:textId="77777777" w:rsidR="00E31C62" w:rsidRDefault="00E31C62" w:rsidP="00373B39"/>
        </w:tc>
        <w:tc>
          <w:tcPr>
            <w:tcW w:w="1985" w:type="dxa"/>
          </w:tcPr>
          <w:p w14:paraId="3C05D27E" w14:textId="77777777" w:rsidR="00E31C62" w:rsidRDefault="00E31C62" w:rsidP="00373B39"/>
        </w:tc>
        <w:tc>
          <w:tcPr>
            <w:tcW w:w="6094" w:type="dxa"/>
          </w:tcPr>
          <w:p w14:paraId="46690623" w14:textId="77777777" w:rsidR="00E31C62" w:rsidRDefault="00E31C62" w:rsidP="00373B39"/>
        </w:tc>
      </w:tr>
      <w:tr w:rsidR="00E31C62" w14:paraId="3207DFEE" w14:textId="77777777" w:rsidTr="002A54CA">
        <w:tc>
          <w:tcPr>
            <w:tcW w:w="2547" w:type="dxa"/>
          </w:tcPr>
          <w:p w14:paraId="6C7EC360" w14:textId="77777777" w:rsidR="00E31C62" w:rsidRDefault="00E31C62" w:rsidP="00373B39"/>
        </w:tc>
        <w:tc>
          <w:tcPr>
            <w:tcW w:w="1276" w:type="dxa"/>
          </w:tcPr>
          <w:p w14:paraId="561A3116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45D9F288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53A2791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330CCF8D" w14:textId="77777777" w:rsidR="00E31C62" w:rsidRDefault="00E31C62" w:rsidP="00373B39"/>
        </w:tc>
        <w:tc>
          <w:tcPr>
            <w:tcW w:w="1417" w:type="dxa"/>
          </w:tcPr>
          <w:p w14:paraId="0D8320F4" w14:textId="77777777" w:rsidR="00E31C62" w:rsidRDefault="00E31C62" w:rsidP="00373B39"/>
        </w:tc>
        <w:tc>
          <w:tcPr>
            <w:tcW w:w="1985" w:type="dxa"/>
          </w:tcPr>
          <w:p w14:paraId="7A93E41D" w14:textId="77777777" w:rsidR="00E31C62" w:rsidRDefault="00E31C62" w:rsidP="00373B39"/>
        </w:tc>
        <w:tc>
          <w:tcPr>
            <w:tcW w:w="1985" w:type="dxa"/>
          </w:tcPr>
          <w:p w14:paraId="16A32493" w14:textId="77777777" w:rsidR="00E31C62" w:rsidRDefault="00E31C62" w:rsidP="00373B39"/>
        </w:tc>
        <w:tc>
          <w:tcPr>
            <w:tcW w:w="6094" w:type="dxa"/>
          </w:tcPr>
          <w:p w14:paraId="0BBECE95" w14:textId="77777777" w:rsidR="00E31C62" w:rsidRDefault="00E31C62" w:rsidP="00373B39"/>
        </w:tc>
      </w:tr>
      <w:tr w:rsidR="00E31C62" w14:paraId="0017EEF9" w14:textId="77777777" w:rsidTr="002A54CA">
        <w:tc>
          <w:tcPr>
            <w:tcW w:w="2547" w:type="dxa"/>
          </w:tcPr>
          <w:p w14:paraId="732670F8" w14:textId="77777777" w:rsidR="00E31C62" w:rsidRDefault="00E31C62" w:rsidP="00373B39"/>
        </w:tc>
        <w:tc>
          <w:tcPr>
            <w:tcW w:w="1276" w:type="dxa"/>
          </w:tcPr>
          <w:p w14:paraId="24C8CD30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46745DEA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943ABAD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341E0B9A" w14:textId="77777777" w:rsidR="00E31C62" w:rsidRDefault="00E31C62" w:rsidP="00373B39"/>
        </w:tc>
        <w:tc>
          <w:tcPr>
            <w:tcW w:w="1417" w:type="dxa"/>
          </w:tcPr>
          <w:p w14:paraId="7FAFE13E" w14:textId="77777777" w:rsidR="00E31C62" w:rsidRDefault="00E31C62" w:rsidP="00373B39"/>
        </w:tc>
        <w:tc>
          <w:tcPr>
            <w:tcW w:w="1985" w:type="dxa"/>
          </w:tcPr>
          <w:p w14:paraId="1961009C" w14:textId="77777777" w:rsidR="00E31C62" w:rsidRDefault="00E31C62" w:rsidP="00373B39"/>
        </w:tc>
        <w:tc>
          <w:tcPr>
            <w:tcW w:w="1985" w:type="dxa"/>
          </w:tcPr>
          <w:p w14:paraId="39612887" w14:textId="77777777" w:rsidR="00E31C62" w:rsidRDefault="00E31C62" w:rsidP="00373B39"/>
        </w:tc>
        <w:tc>
          <w:tcPr>
            <w:tcW w:w="6094" w:type="dxa"/>
          </w:tcPr>
          <w:p w14:paraId="5F5CA44C" w14:textId="77777777" w:rsidR="00E31C62" w:rsidRDefault="00E31C62" w:rsidP="00373B39"/>
        </w:tc>
      </w:tr>
      <w:tr w:rsidR="00E31C62" w14:paraId="45AC486E" w14:textId="77777777" w:rsidTr="002A54CA">
        <w:tc>
          <w:tcPr>
            <w:tcW w:w="2547" w:type="dxa"/>
          </w:tcPr>
          <w:p w14:paraId="3137877F" w14:textId="77777777" w:rsidR="00E31C62" w:rsidRDefault="00E31C62" w:rsidP="00373B39"/>
        </w:tc>
        <w:tc>
          <w:tcPr>
            <w:tcW w:w="1276" w:type="dxa"/>
          </w:tcPr>
          <w:p w14:paraId="3A55E017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0B82A860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E82326F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53D591B5" w14:textId="77777777" w:rsidR="00E31C62" w:rsidRDefault="00E31C62" w:rsidP="00373B39"/>
        </w:tc>
        <w:tc>
          <w:tcPr>
            <w:tcW w:w="1417" w:type="dxa"/>
          </w:tcPr>
          <w:p w14:paraId="4343AE3C" w14:textId="77777777" w:rsidR="00E31C62" w:rsidRDefault="00E31C62" w:rsidP="00373B39"/>
        </w:tc>
        <w:tc>
          <w:tcPr>
            <w:tcW w:w="1985" w:type="dxa"/>
          </w:tcPr>
          <w:p w14:paraId="168019B4" w14:textId="77777777" w:rsidR="00E31C62" w:rsidRDefault="00E31C62" w:rsidP="00373B39"/>
        </w:tc>
        <w:tc>
          <w:tcPr>
            <w:tcW w:w="1985" w:type="dxa"/>
          </w:tcPr>
          <w:p w14:paraId="4B66C311" w14:textId="77777777" w:rsidR="00E31C62" w:rsidRDefault="00E31C62" w:rsidP="00373B39"/>
        </w:tc>
        <w:tc>
          <w:tcPr>
            <w:tcW w:w="6094" w:type="dxa"/>
          </w:tcPr>
          <w:p w14:paraId="40563140" w14:textId="77777777" w:rsidR="00E31C62" w:rsidRDefault="00E31C62" w:rsidP="00373B39"/>
        </w:tc>
      </w:tr>
      <w:tr w:rsidR="00E31C62" w14:paraId="3EDA69D4" w14:textId="77777777" w:rsidTr="002A54CA">
        <w:tc>
          <w:tcPr>
            <w:tcW w:w="2547" w:type="dxa"/>
          </w:tcPr>
          <w:p w14:paraId="25B5DF11" w14:textId="77777777" w:rsidR="00E31C62" w:rsidRDefault="00E31C62" w:rsidP="00373B39"/>
        </w:tc>
        <w:tc>
          <w:tcPr>
            <w:tcW w:w="1276" w:type="dxa"/>
          </w:tcPr>
          <w:p w14:paraId="4D3B6438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7A809866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2637C03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2D995BC7" w14:textId="77777777" w:rsidR="00E31C62" w:rsidRDefault="00E31C62" w:rsidP="00373B39"/>
        </w:tc>
        <w:tc>
          <w:tcPr>
            <w:tcW w:w="1417" w:type="dxa"/>
          </w:tcPr>
          <w:p w14:paraId="6F62AF37" w14:textId="77777777" w:rsidR="00E31C62" w:rsidRDefault="00E31C62" w:rsidP="00373B39"/>
        </w:tc>
        <w:tc>
          <w:tcPr>
            <w:tcW w:w="1985" w:type="dxa"/>
          </w:tcPr>
          <w:p w14:paraId="37E8CD96" w14:textId="77777777" w:rsidR="00E31C62" w:rsidRDefault="00E31C62" w:rsidP="00373B39"/>
        </w:tc>
        <w:tc>
          <w:tcPr>
            <w:tcW w:w="1985" w:type="dxa"/>
          </w:tcPr>
          <w:p w14:paraId="7923D007" w14:textId="77777777" w:rsidR="00E31C62" w:rsidRDefault="00E31C62" w:rsidP="00373B39"/>
        </w:tc>
        <w:tc>
          <w:tcPr>
            <w:tcW w:w="6094" w:type="dxa"/>
          </w:tcPr>
          <w:p w14:paraId="6DF082E4" w14:textId="77777777" w:rsidR="00E31C62" w:rsidRDefault="00E31C62" w:rsidP="00373B39"/>
        </w:tc>
      </w:tr>
      <w:tr w:rsidR="00E31C62" w14:paraId="178F5FFD" w14:textId="77777777" w:rsidTr="002A54CA">
        <w:tc>
          <w:tcPr>
            <w:tcW w:w="2547" w:type="dxa"/>
          </w:tcPr>
          <w:p w14:paraId="5C1AAD60" w14:textId="77777777" w:rsidR="00E31C62" w:rsidRDefault="00E31C62" w:rsidP="00373B39"/>
        </w:tc>
        <w:tc>
          <w:tcPr>
            <w:tcW w:w="1276" w:type="dxa"/>
          </w:tcPr>
          <w:p w14:paraId="067A2108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1651EBA1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FC92A0C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435EEECB" w14:textId="77777777" w:rsidR="00E31C62" w:rsidRDefault="00E31C62" w:rsidP="00373B39"/>
        </w:tc>
        <w:tc>
          <w:tcPr>
            <w:tcW w:w="1417" w:type="dxa"/>
          </w:tcPr>
          <w:p w14:paraId="2BFBB2D2" w14:textId="77777777" w:rsidR="00E31C62" w:rsidRDefault="00E31C62" w:rsidP="00373B39"/>
        </w:tc>
        <w:tc>
          <w:tcPr>
            <w:tcW w:w="1985" w:type="dxa"/>
          </w:tcPr>
          <w:p w14:paraId="7207EA4B" w14:textId="77777777" w:rsidR="00E31C62" w:rsidRDefault="00E31C62" w:rsidP="00373B39"/>
        </w:tc>
        <w:tc>
          <w:tcPr>
            <w:tcW w:w="1985" w:type="dxa"/>
          </w:tcPr>
          <w:p w14:paraId="34B42E71" w14:textId="77777777" w:rsidR="00E31C62" w:rsidRDefault="00E31C62" w:rsidP="00373B39"/>
        </w:tc>
        <w:tc>
          <w:tcPr>
            <w:tcW w:w="6094" w:type="dxa"/>
          </w:tcPr>
          <w:p w14:paraId="7F666DCD" w14:textId="77777777" w:rsidR="00E31C62" w:rsidRDefault="00E31C62" w:rsidP="00373B39"/>
        </w:tc>
      </w:tr>
      <w:tr w:rsidR="00E31C62" w14:paraId="57D15CC3" w14:textId="77777777" w:rsidTr="002A54CA">
        <w:tc>
          <w:tcPr>
            <w:tcW w:w="2547" w:type="dxa"/>
          </w:tcPr>
          <w:p w14:paraId="726232F7" w14:textId="77777777" w:rsidR="00E31C62" w:rsidRDefault="00E31C62" w:rsidP="00373B39"/>
        </w:tc>
        <w:tc>
          <w:tcPr>
            <w:tcW w:w="1276" w:type="dxa"/>
          </w:tcPr>
          <w:p w14:paraId="3C4A2790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03DCA6A5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2F1A790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4BB60BD0" w14:textId="77777777" w:rsidR="00E31C62" w:rsidRDefault="00E31C62" w:rsidP="00373B39"/>
        </w:tc>
        <w:tc>
          <w:tcPr>
            <w:tcW w:w="1417" w:type="dxa"/>
          </w:tcPr>
          <w:p w14:paraId="21F015DD" w14:textId="77777777" w:rsidR="00E31C62" w:rsidRDefault="00E31C62" w:rsidP="00373B39"/>
        </w:tc>
        <w:tc>
          <w:tcPr>
            <w:tcW w:w="1985" w:type="dxa"/>
          </w:tcPr>
          <w:p w14:paraId="128376F6" w14:textId="77777777" w:rsidR="00E31C62" w:rsidRDefault="00E31C62" w:rsidP="00373B39"/>
        </w:tc>
        <w:tc>
          <w:tcPr>
            <w:tcW w:w="1985" w:type="dxa"/>
          </w:tcPr>
          <w:p w14:paraId="58776D45" w14:textId="77777777" w:rsidR="00E31C62" w:rsidRDefault="00E31C62" w:rsidP="00373B39"/>
        </w:tc>
        <w:tc>
          <w:tcPr>
            <w:tcW w:w="6094" w:type="dxa"/>
          </w:tcPr>
          <w:p w14:paraId="78A7C8DA" w14:textId="77777777" w:rsidR="00E31C62" w:rsidRDefault="00E31C62" w:rsidP="00373B39"/>
        </w:tc>
      </w:tr>
      <w:tr w:rsidR="00E31C62" w14:paraId="2CEB9ED0" w14:textId="77777777" w:rsidTr="002A54CA">
        <w:tc>
          <w:tcPr>
            <w:tcW w:w="2547" w:type="dxa"/>
          </w:tcPr>
          <w:p w14:paraId="15E09190" w14:textId="77777777" w:rsidR="00E31C62" w:rsidRDefault="00E31C62" w:rsidP="00373B39"/>
        </w:tc>
        <w:tc>
          <w:tcPr>
            <w:tcW w:w="1276" w:type="dxa"/>
          </w:tcPr>
          <w:p w14:paraId="633D0A4A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37C0B5F0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7109818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52A7BDBD" w14:textId="77777777" w:rsidR="00E31C62" w:rsidRDefault="00E31C62" w:rsidP="00373B39"/>
        </w:tc>
        <w:tc>
          <w:tcPr>
            <w:tcW w:w="1417" w:type="dxa"/>
          </w:tcPr>
          <w:p w14:paraId="0826E098" w14:textId="77777777" w:rsidR="00E31C62" w:rsidRDefault="00E31C62" w:rsidP="00373B39"/>
        </w:tc>
        <w:tc>
          <w:tcPr>
            <w:tcW w:w="1985" w:type="dxa"/>
          </w:tcPr>
          <w:p w14:paraId="5682CE08" w14:textId="77777777" w:rsidR="00E31C62" w:rsidRDefault="00E31C62" w:rsidP="00373B39"/>
        </w:tc>
        <w:tc>
          <w:tcPr>
            <w:tcW w:w="1985" w:type="dxa"/>
          </w:tcPr>
          <w:p w14:paraId="7326E630" w14:textId="77777777" w:rsidR="00E31C62" w:rsidRDefault="00E31C62" w:rsidP="00373B39"/>
        </w:tc>
        <w:tc>
          <w:tcPr>
            <w:tcW w:w="6094" w:type="dxa"/>
          </w:tcPr>
          <w:p w14:paraId="3659C51C" w14:textId="77777777" w:rsidR="00E31C62" w:rsidRDefault="00E31C62" w:rsidP="00373B39"/>
        </w:tc>
      </w:tr>
      <w:tr w:rsidR="00E31C62" w14:paraId="7AE8E236" w14:textId="77777777" w:rsidTr="002A54CA">
        <w:tc>
          <w:tcPr>
            <w:tcW w:w="2547" w:type="dxa"/>
          </w:tcPr>
          <w:p w14:paraId="66384AA8" w14:textId="77777777" w:rsidR="00E31C62" w:rsidRDefault="00E31C62" w:rsidP="00373B39"/>
        </w:tc>
        <w:tc>
          <w:tcPr>
            <w:tcW w:w="1276" w:type="dxa"/>
          </w:tcPr>
          <w:p w14:paraId="1894F89C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26122987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1CFE401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3F6ACA89" w14:textId="77777777" w:rsidR="00E31C62" w:rsidRDefault="00E31C62" w:rsidP="00373B39"/>
        </w:tc>
        <w:tc>
          <w:tcPr>
            <w:tcW w:w="1417" w:type="dxa"/>
          </w:tcPr>
          <w:p w14:paraId="7EE8D13E" w14:textId="77777777" w:rsidR="00E31C62" w:rsidRDefault="00E31C62" w:rsidP="00373B39"/>
        </w:tc>
        <w:tc>
          <w:tcPr>
            <w:tcW w:w="1985" w:type="dxa"/>
          </w:tcPr>
          <w:p w14:paraId="44B031CE" w14:textId="77777777" w:rsidR="00E31C62" w:rsidRDefault="00E31C62" w:rsidP="00373B39"/>
        </w:tc>
        <w:tc>
          <w:tcPr>
            <w:tcW w:w="1985" w:type="dxa"/>
          </w:tcPr>
          <w:p w14:paraId="36739676" w14:textId="77777777" w:rsidR="00E31C62" w:rsidRDefault="00E31C62" w:rsidP="00373B39"/>
        </w:tc>
        <w:tc>
          <w:tcPr>
            <w:tcW w:w="6094" w:type="dxa"/>
          </w:tcPr>
          <w:p w14:paraId="0B5FF28E" w14:textId="77777777" w:rsidR="00E31C62" w:rsidRDefault="00E31C62" w:rsidP="00373B39"/>
        </w:tc>
      </w:tr>
      <w:tr w:rsidR="00E31C62" w14:paraId="7778382A" w14:textId="77777777" w:rsidTr="002A54CA">
        <w:tc>
          <w:tcPr>
            <w:tcW w:w="2547" w:type="dxa"/>
          </w:tcPr>
          <w:p w14:paraId="533B2D66" w14:textId="77777777" w:rsidR="00E31C62" w:rsidRDefault="00E31C62" w:rsidP="00373B39"/>
        </w:tc>
        <w:tc>
          <w:tcPr>
            <w:tcW w:w="1276" w:type="dxa"/>
          </w:tcPr>
          <w:p w14:paraId="20497E98" w14:textId="77777777" w:rsidR="00E31C62" w:rsidRDefault="00E31C62" w:rsidP="00373B39"/>
        </w:tc>
        <w:tc>
          <w:tcPr>
            <w:tcW w:w="1842" w:type="dxa"/>
            <w:tcBorders>
              <w:right w:val="double" w:sz="4" w:space="0" w:color="auto"/>
            </w:tcBorders>
          </w:tcPr>
          <w:p w14:paraId="3E8A4D35" w14:textId="77777777" w:rsidR="00E31C62" w:rsidRDefault="00E31C62" w:rsidP="00373B39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AC0C8BD" w14:textId="77777777" w:rsidR="00E31C62" w:rsidRDefault="00E31C62" w:rsidP="00373B39"/>
        </w:tc>
        <w:tc>
          <w:tcPr>
            <w:tcW w:w="1418" w:type="dxa"/>
            <w:tcBorders>
              <w:left w:val="double" w:sz="4" w:space="0" w:color="auto"/>
            </w:tcBorders>
          </w:tcPr>
          <w:p w14:paraId="30E1D660" w14:textId="77777777" w:rsidR="00E31C62" w:rsidRDefault="00E31C62" w:rsidP="00373B39"/>
        </w:tc>
        <w:tc>
          <w:tcPr>
            <w:tcW w:w="1417" w:type="dxa"/>
          </w:tcPr>
          <w:p w14:paraId="62E9E0F0" w14:textId="77777777" w:rsidR="00E31C62" w:rsidRDefault="00E31C62" w:rsidP="00373B39"/>
        </w:tc>
        <w:tc>
          <w:tcPr>
            <w:tcW w:w="1985" w:type="dxa"/>
          </w:tcPr>
          <w:p w14:paraId="41673CA4" w14:textId="77777777" w:rsidR="00E31C62" w:rsidRDefault="00E31C62" w:rsidP="00373B39"/>
        </w:tc>
        <w:tc>
          <w:tcPr>
            <w:tcW w:w="1985" w:type="dxa"/>
          </w:tcPr>
          <w:p w14:paraId="308E372C" w14:textId="77777777" w:rsidR="00E31C62" w:rsidRDefault="00E31C62" w:rsidP="00373B39"/>
        </w:tc>
        <w:tc>
          <w:tcPr>
            <w:tcW w:w="6094" w:type="dxa"/>
          </w:tcPr>
          <w:p w14:paraId="5AE7536C" w14:textId="77777777" w:rsidR="00E31C62" w:rsidRDefault="00E31C62" w:rsidP="00373B39"/>
        </w:tc>
      </w:tr>
    </w:tbl>
    <w:p w14:paraId="08193FFB" w14:textId="3A2D4F0B" w:rsidR="00890C7B" w:rsidRDefault="00890C7B" w:rsidP="00C82FCC">
      <w:pPr>
        <w:spacing w:after="0"/>
        <w:rPr>
          <w:sz w:val="16"/>
          <w:szCs w:val="16"/>
        </w:rPr>
      </w:pPr>
      <w:r w:rsidRPr="003E35FA">
        <w:rPr>
          <w:rStyle w:val="Voetnootmarkering"/>
        </w:rPr>
        <w:footnoteRef/>
      </w:r>
      <w:r w:rsidRPr="00C82FCC">
        <w:rPr>
          <w:sz w:val="16"/>
          <w:szCs w:val="16"/>
        </w:rPr>
        <w:t>Tip:</w:t>
      </w:r>
      <w:r w:rsidRPr="00683DA5">
        <w:rPr>
          <w:sz w:val="16"/>
          <w:szCs w:val="16"/>
        </w:rPr>
        <w:t xml:space="preserve"> Gebruik</w:t>
      </w:r>
      <w:r w:rsidRPr="003E35FA">
        <w:rPr>
          <w:sz w:val="16"/>
          <w:szCs w:val="16"/>
        </w:rPr>
        <w:t xml:space="preserve"> hier de benaming uit de lijst van het digitaal platform. </w:t>
      </w:r>
    </w:p>
    <w:p w14:paraId="2E0D4D2E" w14:textId="16563DC7" w:rsidR="00EE5919" w:rsidRPr="00683DA5" w:rsidRDefault="00EE5919" w:rsidP="00C82FCC">
      <w:pPr>
        <w:spacing w:after="0"/>
        <w:rPr>
          <w:sz w:val="16"/>
          <w:szCs w:val="16"/>
        </w:rPr>
      </w:pPr>
      <w:r w:rsidRPr="00683DA5">
        <w:rPr>
          <w:rStyle w:val="Voetnootmarkering"/>
        </w:rPr>
        <w:t>2</w:t>
      </w:r>
      <w:r w:rsidR="00EA7C33">
        <w:rPr>
          <w:sz w:val="16"/>
          <w:szCs w:val="16"/>
        </w:rPr>
        <w:t>V</w:t>
      </w:r>
      <w:r w:rsidRPr="00C82FCC">
        <w:rPr>
          <w:sz w:val="16"/>
          <w:szCs w:val="16"/>
        </w:rPr>
        <w:t>olledig verwijderd/gedeeltelijk verwijderd/niet verwijderd</w:t>
      </w:r>
      <w:r w:rsidRPr="00683DA5">
        <w:rPr>
          <w:sz w:val="16"/>
          <w:szCs w:val="16"/>
        </w:rPr>
        <w:t xml:space="preserve"> </w:t>
      </w:r>
    </w:p>
    <w:p w14:paraId="388C72F1" w14:textId="7F2260B6" w:rsidR="00E707E4" w:rsidRDefault="00E707E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4E52C29" w14:textId="77777777" w:rsidR="00E707E4" w:rsidRDefault="00E707E4" w:rsidP="00890C7B">
      <w:pPr>
        <w:rPr>
          <w:sz w:val="16"/>
          <w:szCs w:val="16"/>
        </w:rPr>
      </w:pPr>
    </w:p>
    <w:p w14:paraId="7A54973F" w14:textId="35691E72" w:rsidR="00EE5919" w:rsidRDefault="00EE5919" w:rsidP="00EE5919">
      <w:pPr>
        <w:pStyle w:val="Ondertitel"/>
      </w:pPr>
      <w:r w:rsidRPr="00A8136D">
        <w:rPr>
          <w:lang w:val="nl-BE"/>
        </w:rPr>
        <w:t xml:space="preserve">Bijlage </w:t>
      </w:r>
      <w:r>
        <w:rPr>
          <w:lang w:val="nl-BE"/>
        </w:rPr>
        <w:t>1c</w:t>
      </w:r>
      <w:r w:rsidRPr="00A8136D">
        <w:rPr>
          <w:lang w:val="nl-BE"/>
        </w:rPr>
        <w:t xml:space="preserve">: </w:t>
      </w:r>
      <w:r>
        <w:t xml:space="preserve">inventaris van de </w:t>
      </w:r>
      <w:r w:rsidRPr="00C82FCC">
        <w:rPr>
          <w:b/>
          <w:bCs/>
        </w:rPr>
        <w:t>storende</w:t>
      </w:r>
      <w:r>
        <w:t xml:space="preserve"> stoffen (optioneel)</w:t>
      </w:r>
    </w:p>
    <w:tbl>
      <w:tblPr>
        <w:tblStyle w:val="Tabelraster"/>
        <w:tblW w:w="20407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842"/>
        <w:gridCol w:w="1843"/>
        <w:gridCol w:w="1418"/>
        <w:gridCol w:w="1417"/>
        <w:gridCol w:w="1985"/>
        <w:gridCol w:w="1985"/>
        <w:gridCol w:w="6094"/>
      </w:tblGrid>
      <w:tr w:rsidR="00EE5919" w14:paraId="2FFDA6E2" w14:textId="77777777" w:rsidTr="00C82FCC">
        <w:tc>
          <w:tcPr>
            <w:tcW w:w="5665" w:type="dxa"/>
            <w:gridSpan w:val="3"/>
            <w:tcBorders>
              <w:right w:val="double" w:sz="4" w:space="0" w:color="auto"/>
            </w:tcBorders>
          </w:tcPr>
          <w:p w14:paraId="1A3B450C" w14:textId="77777777" w:rsidR="00EE5919" w:rsidRDefault="00EE5919" w:rsidP="002B39CE">
            <w:r>
              <w:t>SLOOPOPVOLGINGSPLAN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ED4AC42" w14:textId="2B6EAAF0" w:rsidR="00EE5919" w:rsidRDefault="00EE5919" w:rsidP="002B39CE">
            <w:r>
              <w:t>VOORLOPIG CONTROLE</w:t>
            </w:r>
            <w:r w:rsidR="00CF7F46">
              <w:t>-</w:t>
            </w:r>
            <w:r>
              <w:t>VERSLAG</w:t>
            </w:r>
          </w:p>
        </w:tc>
        <w:tc>
          <w:tcPr>
            <w:tcW w:w="12899" w:type="dxa"/>
            <w:gridSpan w:val="5"/>
            <w:tcBorders>
              <w:left w:val="double" w:sz="4" w:space="0" w:color="auto"/>
            </w:tcBorders>
          </w:tcPr>
          <w:p w14:paraId="6FE14414" w14:textId="77777777" w:rsidR="00EE5919" w:rsidRDefault="00EE5919" w:rsidP="002B39CE">
            <w:pPr>
              <w:jc w:val="both"/>
            </w:pPr>
            <w:r>
              <w:t>CONTROLEVERSLAG</w:t>
            </w:r>
          </w:p>
        </w:tc>
      </w:tr>
      <w:tr w:rsidR="00FB53CE" w14:paraId="2C151851" w14:textId="77777777" w:rsidTr="00C82FCC">
        <w:tc>
          <w:tcPr>
            <w:tcW w:w="2547" w:type="dxa"/>
          </w:tcPr>
          <w:p w14:paraId="30F7EA12" w14:textId="77777777" w:rsidR="00FB53CE" w:rsidRDefault="00FB53CE" w:rsidP="002B39CE">
            <w:r>
              <w:t>Benaming afvalstof</w:t>
            </w:r>
            <w:r>
              <w:rPr>
                <w:rStyle w:val="Voetnootmarkering"/>
              </w:rPr>
              <w:footnoteRef/>
            </w:r>
          </w:p>
        </w:tc>
        <w:tc>
          <w:tcPr>
            <w:tcW w:w="1276" w:type="dxa"/>
          </w:tcPr>
          <w:p w14:paraId="31DB7055" w14:textId="77777777" w:rsidR="00FB53CE" w:rsidRDefault="00FB53CE" w:rsidP="002B39CE">
            <w:proofErr w:type="spellStart"/>
            <w:r>
              <w:t>Eural</w:t>
            </w:r>
            <w:proofErr w:type="spellEnd"/>
            <w:r>
              <w:t xml:space="preserve"> Code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4A7144C5" w14:textId="77777777" w:rsidR="00FB53CE" w:rsidRDefault="00FB53CE" w:rsidP="002B39CE">
            <w:r>
              <w:t>Totale hoeveelheid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66815E0" w14:textId="77777777" w:rsidR="00FB53CE" w:rsidRDefault="00FB53CE" w:rsidP="002B39CE">
            <w:r>
              <w:t>Status verwijdering</w:t>
            </w:r>
            <w:r>
              <w:rPr>
                <w:rStyle w:val="Voetnootmarkering"/>
              </w:rPr>
              <w:t>2</w:t>
            </w:r>
          </w:p>
        </w:tc>
        <w:tc>
          <w:tcPr>
            <w:tcW w:w="1418" w:type="dxa"/>
            <w:tcBorders>
              <w:left w:val="double" w:sz="4" w:space="0" w:color="auto"/>
            </w:tcBorders>
          </w:tcPr>
          <w:p w14:paraId="121C2A30" w14:textId="514EC050" w:rsidR="00FB53CE" w:rsidRDefault="00FB53CE" w:rsidP="002B39CE">
            <w:proofErr w:type="spellStart"/>
            <w:r>
              <w:t>Eind</w:t>
            </w:r>
            <w:r w:rsidR="00CF7F46">
              <w:t>-</w:t>
            </w:r>
            <w:r>
              <w:t>bestemming</w:t>
            </w:r>
            <w:proofErr w:type="spellEnd"/>
          </w:p>
        </w:tc>
        <w:tc>
          <w:tcPr>
            <w:tcW w:w="1417" w:type="dxa"/>
          </w:tcPr>
          <w:p w14:paraId="5D8B37FF" w14:textId="77777777" w:rsidR="00FB53CE" w:rsidRDefault="00FB53CE" w:rsidP="002B39CE">
            <w:r>
              <w:t>Afgevoerde hoeveelheid</w:t>
            </w:r>
          </w:p>
        </w:tc>
        <w:tc>
          <w:tcPr>
            <w:tcW w:w="1985" w:type="dxa"/>
          </w:tcPr>
          <w:p w14:paraId="40F01332" w14:textId="77777777" w:rsidR="00FB53CE" w:rsidRDefault="00FB53CE" w:rsidP="002B39CE">
            <w:r>
              <w:t>Correct verwijderd?</w:t>
            </w:r>
          </w:p>
          <w:p w14:paraId="551D2BAC" w14:textId="77777777" w:rsidR="00FB53CE" w:rsidRDefault="00FB53CE" w:rsidP="002B39CE">
            <w:r>
              <w:t>(J/N)</w:t>
            </w:r>
          </w:p>
        </w:tc>
        <w:tc>
          <w:tcPr>
            <w:tcW w:w="1985" w:type="dxa"/>
          </w:tcPr>
          <w:p w14:paraId="7F370503" w14:textId="77777777" w:rsidR="00FB53CE" w:rsidRDefault="00FB53CE" w:rsidP="002B39CE">
            <w:r>
              <w:t xml:space="preserve">Attest voorhanden? </w:t>
            </w:r>
          </w:p>
          <w:p w14:paraId="5B213C66" w14:textId="67C15717" w:rsidR="00FB53CE" w:rsidRDefault="00FB53CE" w:rsidP="002B39CE">
            <w:r>
              <w:t>(J/N)</w:t>
            </w:r>
          </w:p>
        </w:tc>
        <w:tc>
          <w:tcPr>
            <w:tcW w:w="6094" w:type="dxa"/>
          </w:tcPr>
          <w:p w14:paraId="7FE26A4D" w14:textId="77777777" w:rsidR="00FB53CE" w:rsidRDefault="00FB53CE" w:rsidP="002B39CE">
            <w:r>
              <w:t xml:space="preserve">Opmerking </w:t>
            </w:r>
            <w:proofErr w:type="spellStart"/>
            <w:r>
              <w:t>mbt</w:t>
            </w:r>
            <w:proofErr w:type="spellEnd"/>
            <w:r>
              <w:t xml:space="preserve"> eventuele afwijkingen</w:t>
            </w:r>
          </w:p>
        </w:tc>
      </w:tr>
      <w:tr w:rsidR="00E31C62" w14:paraId="13D894C0" w14:textId="77777777" w:rsidTr="003A5AB6">
        <w:tc>
          <w:tcPr>
            <w:tcW w:w="2547" w:type="dxa"/>
          </w:tcPr>
          <w:p w14:paraId="0A141538" w14:textId="77777777" w:rsidR="00E31C62" w:rsidRDefault="00E31C62" w:rsidP="002B39CE"/>
        </w:tc>
        <w:tc>
          <w:tcPr>
            <w:tcW w:w="1276" w:type="dxa"/>
          </w:tcPr>
          <w:p w14:paraId="3F7EA929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792C5CFD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5F8409C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0FD36D54" w14:textId="77777777" w:rsidR="00E31C62" w:rsidRDefault="00E31C62" w:rsidP="002B39CE"/>
        </w:tc>
        <w:tc>
          <w:tcPr>
            <w:tcW w:w="1417" w:type="dxa"/>
          </w:tcPr>
          <w:p w14:paraId="3D15DC06" w14:textId="77777777" w:rsidR="00E31C62" w:rsidRDefault="00E31C62" w:rsidP="002B39CE"/>
        </w:tc>
        <w:tc>
          <w:tcPr>
            <w:tcW w:w="1985" w:type="dxa"/>
          </w:tcPr>
          <w:p w14:paraId="0AA6A7FA" w14:textId="77777777" w:rsidR="00E31C62" w:rsidRDefault="00E31C62" w:rsidP="002B39CE"/>
        </w:tc>
        <w:tc>
          <w:tcPr>
            <w:tcW w:w="1985" w:type="dxa"/>
          </w:tcPr>
          <w:p w14:paraId="3686D479" w14:textId="77777777" w:rsidR="00E31C62" w:rsidRDefault="00E31C62" w:rsidP="002B39CE"/>
        </w:tc>
        <w:tc>
          <w:tcPr>
            <w:tcW w:w="6094" w:type="dxa"/>
          </w:tcPr>
          <w:p w14:paraId="6D91F7B4" w14:textId="77777777" w:rsidR="00E31C62" w:rsidRDefault="00E31C62" w:rsidP="002B39CE"/>
        </w:tc>
      </w:tr>
      <w:tr w:rsidR="00E31C62" w14:paraId="5FC9D45E" w14:textId="77777777" w:rsidTr="003A5AB6">
        <w:tc>
          <w:tcPr>
            <w:tcW w:w="2547" w:type="dxa"/>
          </w:tcPr>
          <w:p w14:paraId="76CF5400" w14:textId="77777777" w:rsidR="00E31C62" w:rsidRDefault="00E31C62" w:rsidP="002B39CE"/>
        </w:tc>
        <w:tc>
          <w:tcPr>
            <w:tcW w:w="1276" w:type="dxa"/>
          </w:tcPr>
          <w:p w14:paraId="0AD6846E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62A33053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981BB1E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70F43501" w14:textId="77777777" w:rsidR="00E31C62" w:rsidRDefault="00E31C62" w:rsidP="002B39CE"/>
        </w:tc>
        <w:tc>
          <w:tcPr>
            <w:tcW w:w="1417" w:type="dxa"/>
          </w:tcPr>
          <w:p w14:paraId="63A24FA9" w14:textId="77777777" w:rsidR="00E31C62" w:rsidRDefault="00E31C62" w:rsidP="002B39CE"/>
        </w:tc>
        <w:tc>
          <w:tcPr>
            <w:tcW w:w="1985" w:type="dxa"/>
          </w:tcPr>
          <w:p w14:paraId="64D7009A" w14:textId="77777777" w:rsidR="00E31C62" w:rsidRDefault="00E31C62" w:rsidP="002B39CE"/>
        </w:tc>
        <w:tc>
          <w:tcPr>
            <w:tcW w:w="1985" w:type="dxa"/>
          </w:tcPr>
          <w:p w14:paraId="273EF79A" w14:textId="77777777" w:rsidR="00E31C62" w:rsidRDefault="00E31C62" w:rsidP="002B39CE"/>
        </w:tc>
        <w:tc>
          <w:tcPr>
            <w:tcW w:w="6094" w:type="dxa"/>
          </w:tcPr>
          <w:p w14:paraId="35AD98C0" w14:textId="77777777" w:rsidR="00E31C62" w:rsidRDefault="00E31C62" w:rsidP="002B39CE"/>
        </w:tc>
      </w:tr>
      <w:tr w:rsidR="00E31C62" w14:paraId="27F67197" w14:textId="77777777" w:rsidTr="003A5AB6">
        <w:tc>
          <w:tcPr>
            <w:tcW w:w="2547" w:type="dxa"/>
          </w:tcPr>
          <w:p w14:paraId="21EB5F04" w14:textId="77777777" w:rsidR="00E31C62" w:rsidRDefault="00E31C62" w:rsidP="002B39CE"/>
        </w:tc>
        <w:tc>
          <w:tcPr>
            <w:tcW w:w="1276" w:type="dxa"/>
          </w:tcPr>
          <w:p w14:paraId="5DA8D672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3137C3E2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62813B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35047CE4" w14:textId="77777777" w:rsidR="00E31C62" w:rsidRDefault="00E31C62" w:rsidP="002B39CE"/>
        </w:tc>
        <w:tc>
          <w:tcPr>
            <w:tcW w:w="1417" w:type="dxa"/>
          </w:tcPr>
          <w:p w14:paraId="0838031C" w14:textId="77777777" w:rsidR="00E31C62" w:rsidRDefault="00E31C62" w:rsidP="002B39CE"/>
        </w:tc>
        <w:tc>
          <w:tcPr>
            <w:tcW w:w="1985" w:type="dxa"/>
          </w:tcPr>
          <w:p w14:paraId="67DBF933" w14:textId="77777777" w:rsidR="00E31C62" w:rsidRDefault="00E31C62" w:rsidP="002B39CE"/>
        </w:tc>
        <w:tc>
          <w:tcPr>
            <w:tcW w:w="1985" w:type="dxa"/>
          </w:tcPr>
          <w:p w14:paraId="7CF403EC" w14:textId="77777777" w:rsidR="00E31C62" w:rsidRDefault="00E31C62" w:rsidP="002B39CE"/>
        </w:tc>
        <w:tc>
          <w:tcPr>
            <w:tcW w:w="6094" w:type="dxa"/>
          </w:tcPr>
          <w:p w14:paraId="3847723D" w14:textId="77777777" w:rsidR="00E31C62" w:rsidRDefault="00E31C62" w:rsidP="002B39CE"/>
        </w:tc>
      </w:tr>
      <w:tr w:rsidR="00E31C62" w14:paraId="477EB687" w14:textId="77777777" w:rsidTr="003A5AB6">
        <w:tc>
          <w:tcPr>
            <w:tcW w:w="2547" w:type="dxa"/>
          </w:tcPr>
          <w:p w14:paraId="3470891F" w14:textId="77777777" w:rsidR="00E31C62" w:rsidRDefault="00E31C62" w:rsidP="002B39CE"/>
        </w:tc>
        <w:tc>
          <w:tcPr>
            <w:tcW w:w="1276" w:type="dxa"/>
          </w:tcPr>
          <w:p w14:paraId="5C4926E1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7D655D8D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4C2E5EE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33FBB11B" w14:textId="77777777" w:rsidR="00E31C62" w:rsidRDefault="00E31C62" w:rsidP="002B39CE"/>
        </w:tc>
        <w:tc>
          <w:tcPr>
            <w:tcW w:w="1417" w:type="dxa"/>
          </w:tcPr>
          <w:p w14:paraId="59C623E3" w14:textId="77777777" w:rsidR="00E31C62" w:rsidRDefault="00E31C62" w:rsidP="002B39CE"/>
        </w:tc>
        <w:tc>
          <w:tcPr>
            <w:tcW w:w="1985" w:type="dxa"/>
          </w:tcPr>
          <w:p w14:paraId="215B9575" w14:textId="77777777" w:rsidR="00E31C62" w:rsidRDefault="00E31C62" w:rsidP="002B39CE"/>
        </w:tc>
        <w:tc>
          <w:tcPr>
            <w:tcW w:w="1985" w:type="dxa"/>
          </w:tcPr>
          <w:p w14:paraId="518162C0" w14:textId="77777777" w:rsidR="00E31C62" w:rsidRDefault="00E31C62" w:rsidP="002B39CE"/>
        </w:tc>
        <w:tc>
          <w:tcPr>
            <w:tcW w:w="6094" w:type="dxa"/>
          </w:tcPr>
          <w:p w14:paraId="6BB630E5" w14:textId="77777777" w:rsidR="00E31C62" w:rsidRDefault="00E31C62" w:rsidP="002B39CE"/>
        </w:tc>
      </w:tr>
      <w:tr w:rsidR="00E31C62" w14:paraId="09BB9738" w14:textId="77777777" w:rsidTr="003A5AB6">
        <w:tc>
          <w:tcPr>
            <w:tcW w:w="2547" w:type="dxa"/>
          </w:tcPr>
          <w:p w14:paraId="41E3C144" w14:textId="77777777" w:rsidR="00E31C62" w:rsidRDefault="00E31C62" w:rsidP="002B39CE"/>
        </w:tc>
        <w:tc>
          <w:tcPr>
            <w:tcW w:w="1276" w:type="dxa"/>
          </w:tcPr>
          <w:p w14:paraId="597A2093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3D407D32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E0FC02D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6D4C7675" w14:textId="77777777" w:rsidR="00E31C62" w:rsidRDefault="00E31C62" w:rsidP="002B39CE"/>
        </w:tc>
        <w:tc>
          <w:tcPr>
            <w:tcW w:w="1417" w:type="dxa"/>
          </w:tcPr>
          <w:p w14:paraId="296946F0" w14:textId="77777777" w:rsidR="00E31C62" w:rsidRDefault="00E31C62" w:rsidP="002B39CE"/>
        </w:tc>
        <w:tc>
          <w:tcPr>
            <w:tcW w:w="1985" w:type="dxa"/>
          </w:tcPr>
          <w:p w14:paraId="46D33656" w14:textId="77777777" w:rsidR="00E31C62" w:rsidRDefault="00E31C62" w:rsidP="002B39CE"/>
        </w:tc>
        <w:tc>
          <w:tcPr>
            <w:tcW w:w="1985" w:type="dxa"/>
          </w:tcPr>
          <w:p w14:paraId="2FD85038" w14:textId="77777777" w:rsidR="00E31C62" w:rsidRDefault="00E31C62" w:rsidP="002B39CE"/>
        </w:tc>
        <w:tc>
          <w:tcPr>
            <w:tcW w:w="6094" w:type="dxa"/>
          </w:tcPr>
          <w:p w14:paraId="188A390E" w14:textId="77777777" w:rsidR="00E31C62" w:rsidRDefault="00E31C62" w:rsidP="002B39CE"/>
        </w:tc>
      </w:tr>
      <w:tr w:rsidR="00E31C62" w14:paraId="13780701" w14:textId="77777777" w:rsidTr="003A5AB6">
        <w:tc>
          <w:tcPr>
            <w:tcW w:w="2547" w:type="dxa"/>
          </w:tcPr>
          <w:p w14:paraId="7CA4FD9B" w14:textId="77777777" w:rsidR="00E31C62" w:rsidRDefault="00E31C62" w:rsidP="002B39CE"/>
        </w:tc>
        <w:tc>
          <w:tcPr>
            <w:tcW w:w="1276" w:type="dxa"/>
          </w:tcPr>
          <w:p w14:paraId="60A22156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46E5CE29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922E6A3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4AF7030F" w14:textId="77777777" w:rsidR="00E31C62" w:rsidRDefault="00E31C62" w:rsidP="002B39CE"/>
        </w:tc>
        <w:tc>
          <w:tcPr>
            <w:tcW w:w="1417" w:type="dxa"/>
          </w:tcPr>
          <w:p w14:paraId="013D3C6E" w14:textId="77777777" w:rsidR="00E31C62" w:rsidRDefault="00E31C62" w:rsidP="002B39CE"/>
        </w:tc>
        <w:tc>
          <w:tcPr>
            <w:tcW w:w="1985" w:type="dxa"/>
          </w:tcPr>
          <w:p w14:paraId="2544039B" w14:textId="77777777" w:rsidR="00E31C62" w:rsidRDefault="00E31C62" w:rsidP="002B39CE"/>
        </w:tc>
        <w:tc>
          <w:tcPr>
            <w:tcW w:w="1985" w:type="dxa"/>
          </w:tcPr>
          <w:p w14:paraId="3D4B1B44" w14:textId="77777777" w:rsidR="00E31C62" w:rsidRDefault="00E31C62" w:rsidP="002B39CE"/>
        </w:tc>
        <w:tc>
          <w:tcPr>
            <w:tcW w:w="6094" w:type="dxa"/>
          </w:tcPr>
          <w:p w14:paraId="0561C966" w14:textId="77777777" w:rsidR="00E31C62" w:rsidRDefault="00E31C62" w:rsidP="002B39CE"/>
        </w:tc>
      </w:tr>
      <w:tr w:rsidR="00E31C62" w14:paraId="3DAA4884" w14:textId="77777777" w:rsidTr="003A5AB6">
        <w:tc>
          <w:tcPr>
            <w:tcW w:w="2547" w:type="dxa"/>
          </w:tcPr>
          <w:p w14:paraId="7541A59E" w14:textId="77777777" w:rsidR="00E31C62" w:rsidRDefault="00E31C62" w:rsidP="002B39CE"/>
        </w:tc>
        <w:tc>
          <w:tcPr>
            <w:tcW w:w="1276" w:type="dxa"/>
          </w:tcPr>
          <w:p w14:paraId="727B8B44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089AAD10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0EDEDF2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32CE1A0F" w14:textId="77777777" w:rsidR="00E31C62" w:rsidRDefault="00E31C62" w:rsidP="002B39CE"/>
        </w:tc>
        <w:tc>
          <w:tcPr>
            <w:tcW w:w="1417" w:type="dxa"/>
          </w:tcPr>
          <w:p w14:paraId="27CA6D52" w14:textId="77777777" w:rsidR="00E31C62" w:rsidRDefault="00E31C62" w:rsidP="002B39CE"/>
        </w:tc>
        <w:tc>
          <w:tcPr>
            <w:tcW w:w="1985" w:type="dxa"/>
          </w:tcPr>
          <w:p w14:paraId="1BD09B4A" w14:textId="77777777" w:rsidR="00E31C62" w:rsidRDefault="00E31C62" w:rsidP="002B39CE"/>
        </w:tc>
        <w:tc>
          <w:tcPr>
            <w:tcW w:w="1985" w:type="dxa"/>
          </w:tcPr>
          <w:p w14:paraId="2CE217B6" w14:textId="77777777" w:rsidR="00E31C62" w:rsidRDefault="00E31C62" w:rsidP="002B39CE"/>
        </w:tc>
        <w:tc>
          <w:tcPr>
            <w:tcW w:w="6094" w:type="dxa"/>
          </w:tcPr>
          <w:p w14:paraId="78B472F0" w14:textId="77777777" w:rsidR="00E31C62" w:rsidRDefault="00E31C62" w:rsidP="002B39CE"/>
        </w:tc>
      </w:tr>
      <w:tr w:rsidR="00E31C62" w14:paraId="7E9B8749" w14:textId="77777777" w:rsidTr="003A5AB6">
        <w:tc>
          <w:tcPr>
            <w:tcW w:w="2547" w:type="dxa"/>
          </w:tcPr>
          <w:p w14:paraId="48ACB603" w14:textId="77777777" w:rsidR="00E31C62" w:rsidRDefault="00E31C62" w:rsidP="002B39CE"/>
        </w:tc>
        <w:tc>
          <w:tcPr>
            <w:tcW w:w="1276" w:type="dxa"/>
          </w:tcPr>
          <w:p w14:paraId="24CF6490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4351A920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ED20F09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4B97A103" w14:textId="77777777" w:rsidR="00E31C62" w:rsidRDefault="00E31C62" w:rsidP="002B39CE"/>
        </w:tc>
        <w:tc>
          <w:tcPr>
            <w:tcW w:w="1417" w:type="dxa"/>
          </w:tcPr>
          <w:p w14:paraId="1308DAA4" w14:textId="77777777" w:rsidR="00E31C62" w:rsidRDefault="00E31C62" w:rsidP="002B39CE"/>
        </w:tc>
        <w:tc>
          <w:tcPr>
            <w:tcW w:w="1985" w:type="dxa"/>
          </w:tcPr>
          <w:p w14:paraId="55B8844B" w14:textId="77777777" w:rsidR="00E31C62" w:rsidRDefault="00E31C62" w:rsidP="002B39CE"/>
        </w:tc>
        <w:tc>
          <w:tcPr>
            <w:tcW w:w="1985" w:type="dxa"/>
          </w:tcPr>
          <w:p w14:paraId="22B80C5C" w14:textId="77777777" w:rsidR="00E31C62" w:rsidRDefault="00E31C62" w:rsidP="002B39CE"/>
        </w:tc>
        <w:tc>
          <w:tcPr>
            <w:tcW w:w="6094" w:type="dxa"/>
          </w:tcPr>
          <w:p w14:paraId="09BEFA78" w14:textId="77777777" w:rsidR="00E31C62" w:rsidRDefault="00E31C62" w:rsidP="002B39CE"/>
        </w:tc>
      </w:tr>
      <w:tr w:rsidR="00E31C62" w14:paraId="1D65A97B" w14:textId="77777777" w:rsidTr="003A5AB6">
        <w:tc>
          <w:tcPr>
            <w:tcW w:w="2547" w:type="dxa"/>
          </w:tcPr>
          <w:p w14:paraId="23406D29" w14:textId="77777777" w:rsidR="00E31C62" w:rsidRDefault="00E31C62" w:rsidP="002B39CE"/>
        </w:tc>
        <w:tc>
          <w:tcPr>
            <w:tcW w:w="1276" w:type="dxa"/>
          </w:tcPr>
          <w:p w14:paraId="79A890B0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52C3B2C3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8ADC260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7D06A70D" w14:textId="77777777" w:rsidR="00E31C62" w:rsidRDefault="00E31C62" w:rsidP="002B39CE"/>
        </w:tc>
        <w:tc>
          <w:tcPr>
            <w:tcW w:w="1417" w:type="dxa"/>
          </w:tcPr>
          <w:p w14:paraId="0343972F" w14:textId="77777777" w:rsidR="00E31C62" w:rsidRDefault="00E31C62" w:rsidP="002B39CE"/>
        </w:tc>
        <w:tc>
          <w:tcPr>
            <w:tcW w:w="1985" w:type="dxa"/>
          </w:tcPr>
          <w:p w14:paraId="530BAA7C" w14:textId="77777777" w:rsidR="00E31C62" w:rsidRDefault="00E31C62" w:rsidP="002B39CE"/>
        </w:tc>
        <w:tc>
          <w:tcPr>
            <w:tcW w:w="1985" w:type="dxa"/>
          </w:tcPr>
          <w:p w14:paraId="01982AAC" w14:textId="77777777" w:rsidR="00E31C62" w:rsidRDefault="00E31C62" w:rsidP="002B39CE"/>
        </w:tc>
        <w:tc>
          <w:tcPr>
            <w:tcW w:w="6094" w:type="dxa"/>
          </w:tcPr>
          <w:p w14:paraId="45A9C7E0" w14:textId="77777777" w:rsidR="00E31C62" w:rsidRDefault="00E31C62" w:rsidP="002B39CE"/>
        </w:tc>
      </w:tr>
      <w:tr w:rsidR="00E31C62" w14:paraId="5F3D562A" w14:textId="77777777" w:rsidTr="003A5AB6">
        <w:tc>
          <w:tcPr>
            <w:tcW w:w="2547" w:type="dxa"/>
          </w:tcPr>
          <w:p w14:paraId="60238F1A" w14:textId="77777777" w:rsidR="00E31C62" w:rsidRDefault="00E31C62" w:rsidP="002B39CE"/>
        </w:tc>
        <w:tc>
          <w:tcPr>
            <w:tcW w:w="1276" w:type="dxa"/>
          </w:tcPr>
          <w:p w14:paraId="4F35B3DB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5A41C979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8DB1CE5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78F05348" w14:textId="77777777" w:rsidR="00E31C62" w:rsidRDefault="00E31C62" w:rsidP="002B39CE"/>
        </w:tc>
        <w:tc>
          <w:tcPr>
            <w:tcW w:w="1417" w:type="dxa"/>
          </w:tcPr>
          <w:p w14:paraId="36B7E60C" w14:textId="77777777" w:rsidR="00E31C62" w:rsidRDefault="00E31C62" w:rsidP="002B39CE"/>
        </w:tc>
        <w:tc>
          <w:tcPr>
            <w:tcW w:w="1985" w:type="dxa"/>
          </w:tcPr>
          <w:p w14:paraId="48011B9F" w14:textId="77777777" w:rsidR="00E31C62" w:rsidRDefault="00E31C62" w:rsidP="002B39CE"/>
        </w:tc>
        <w:tc>
          <w:tcPr>
            <w:tcW w:w="1985" w:type="dxa"/>
          </w:tcPr>
          <w:p w14:paraId="6D8D849E" w14:textId="77777777" w:rsidR="00E31C62" w:rsidRDefault="00E31C62" w:rsidP="002B39CE"/>
        </w:tc>
        <w:tc>
          <w:tcPr>
            <w:tcW w:w="6094" w:type="dxa"/>
          </w:tcPr>
          <w:p w14:paraId="692583C7" w14:textId="77777777" w:rsidR="00E31C62" w:rsidRDefault="00E31C62" w:rsidP="002B39CE"/>
        </w:tc>
      </w:tr>
      <w:tr w:rsidR="00E31C62" w14:paraId="5EDC62BA" w14:textId="77777777" w:rsidTr="003A5AB6">
        <w:tc>
          <w:tcPr>
            <w:tcW w:w="2547" w:type="dxa"/>
          </w:tcPr>
          <w:p w14:paraId="0E8A464B" w14:textId="77777777" w:rsidR="00E31C62" w:rsidRDefault="00E31C62" w:rsidP="002B39CE"/>
        </w:tc>
        <w:tc>
          <w:tcPr>
            <w:tcW w:w="1276" w:type="dxa"/>
          </w:tcPr>
          <w:p w14:paraId="69B76038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3AF32E4B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E43C6F2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2933E145" w14:textId="77777777" w:rsidR="00E31C62" w:rsidRDefault="00E31C62" w:rsidP="002B39CE"/>
        </w:tc>
        <w:tc>
          <w:tcPr>
            <w:tcW w:w="1417" w:type="dxa"/>
          </w:tcPr>
          <w:p w14:paraId="4655E61D" w14:textId="77777777" w:rsidR="00E31C62" w:rsidRDefault="00E31C62" w:rsidP="002B39CE"/>
        </w:tc>
        <w:tc>
          <w:tcPr>
            <w:tcW w:w="1985" w:type="dxa"/>
          </w:tcPr>
          <w:p w14:paraId="6869BC67" w14:textId="77777777" w:rsidR="00E31C62" w:rsidRDefault="00E31C62" w:rsidP="002B39CE"/>
        </w:tc>
        <w:tc>
          <w:tcPr>
            <w:tcW w:w="1985" w:type="dxa"/>
          </w:tcPr>
          <w:p w14:paraId="3B6D9B67" w14:textId="77777777" w:rsidR="00E31C62" w:rsidRDefault="00E31C62" w:rsidP="002B39CE"/>
        </w:tc>
        <w:tc>
          <w:tcPr>
            <w:tcW w:w="6094" w:type="dxa"/>
          </w:tcPr>
          <w:p w14:paraId="76EF8C0A" w14:textId="77777777" w:rsidR="00E31C62" w:rsidRDefault="00E31C62" w:rsidP="002B39CE"/>
        </w:tc>
      </w:tr>
      <w:tr w:rsidR="00E31C62" w14:paraId="2B90E0A7" w14:textId="77777777" w:rsidTr="003A5AB6">
        <w:tc>
          <w:tcPr>
            <w:tcW w:w="2547" w:type="dxa"/>
          </w:tcPr>
          <w:p w14:paraId="47C46697" w14:textId="77777777" w:rsidR="00E31C62" w:rsidRDefault="00E31C62" w:rsidP="002B39CE"/>
        </w:tc>
        <w:tc>
          <w:tcPr>
            <w:tcW w:w="1276" w:type="dxa"/>
          </w:tcPr>
          <w:p w14:paraId="54A093B5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2F4F7354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6081890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4FA304E2" w14:textId="77777777" w:rsidR="00E31C62" w:rsidRDefault="00E31C62" w:rsidP="002B39CE"/>
        </w:tc>
        <w:tc>
          <w:tcPr>
            <w:tcW w:w="1417" w:type="dxa"/>
          </w:tcPr>
          <w:p w14:paraId="3BFF3143" w14:textId="77777777" w:rsidR="00E31C62" w:rsidRDefault="00E31C62" w:rsidP="002B39CE"/>
        </w:tc>
        <w:tc>
          <w:tcPr>
            <w:tcW w:w="1985" w:type="dxa"/>
          </w:tcPr>
          <w:p w14:paraId="4811A50A" w14:textId="77777777" w:rsidR="00E31C62" w:rsidRDefault="00E31C62" w:rsidP="002B39CE"/>
        </w:tc>
        <w:tc>
          <w:tcPr>
            <w:tcW w:w="1985" w:type="dxa"/>
          </w:tcPr>
          <w:p w14:paraId="67F55855" w14:textId="77777777" w:rsidR="00E31C62" w:rsidRDefault="00E31C62" w:rsidP="002B39CE"/>
        </w:tc>
        <w:tc>
          <w:tcPr>
            <w:tcW w:w="6094" w:type="dxa"/>
          </w:tcPr>
          <w:p w14:paraId="4A4A9DB4" w14:textId="77777777" w:rsidR="00E31C62" w:rsidRDefault="00E31C62" w:rsidP="002B39CE"/>
        </w:tc>
      </w:tr>
      <w:tr w:rsidR="00E31C62" w14:paraId="3872E0EB" w14:textId="77777777" w:rsidTr="003A5AB6">
        <w:tc>
          <w:tcPr>
            <w:tcW w:w="2547" w:type="dxa"/>
          </w:tcPr>
          <w:p w14:paraId="079172DE" w14:textId="77777777" w:rsidR="00E31C62" w:rsidRDefault="00E31C62" w:rsidP="002B39CE"/>
        </w:tc>
        <w:tc>
          <w:tcPr>
            <w:tcW w:w="1276" w:type="dxa"/>
          </w:tcPr>
          <w:p w14:paraId="71F05562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2C088D49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F20E696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0C3AE3C2" w14:textId="77777777" w:rsidR="00E31C62" w:rsidRDefault="00E31C62" w:rsidP="002B39CE"/>
        </w:tc>
        <w:tc>
          <w:tcPr>
            <w:tcW w:w="1417" w:type="dxa"/>
          </w:tcPr>
          <w:p w14:paraId="4A404618" w14:textId="77777777" w:rsidR="00E31C62" w:rsidRDefault="00E31C62" w:rsidP="002B39CE"/>
        </w:tc>
        <w:tc>
          <w:tcPr>
            <w:tcW w:w="1985" w:type="dxa"/>
          </w:tcPr>
          <w:p w14:paraId="1ECDDE89" w14:textId="77777777" w:rsidR="00E31C62" w:rsidRDefault="00E31C62" w:rsidP="002B39CE"/>
        </w:tc>
        <w:tc>
          <w:tcPr>
            <w:tcW w:w="1985" w:type="dxa"/>
          </w:tcPr>
          <w:p w14:paraId="5ADF031D" w14:textId="77777777" w:rsidR="00E31C62" w:rsidRDefault="00E31C62" w:rsidP="002B39CE"/>
        </w:tc>
        <w:tc>
          <w:tcPr>
            <w:tcW w:w="6094" w:type="dxa"/>
          </w:tcPr>
          <w:p w14:paraId="3887451B" w14:textId="77777777" w:rsidR="00E31C62" w:rsidRDefault="00E31C62" w:rsidP="002B39CE"/>
        </w:tc>
      </w:tr>
      <w:tr w:rsidR="00E31C62" w14:paraId="584F3324" w14:textId="77777777" w:rsidTr="003A5AB6">
        <w:tc>
          <w:tcPr>
            <w:tcW w:w="2547" w:type="dxa"/>
          </w:tcPr>
          <w:p w14:paraId="2A2B757C" w14:textId="77777777" w:rsidR="00E31C62" w:rsidRDefault="00E31C62" w:rsidP="002B39CE"/>
        </w:tc>
        <w:tc>
          <w:tcPr>
            <w:tcW w:w="1276" w:type="dxa"/>
          </w:tcPr>
          <w:p w14:paraId="6046CEEA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177CE20B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CF87D37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53E869D1" w14:textId="77777777" w:rsidR="00E31C62" w:rsidRDefault="00E31C62" w:rsidP="002B39CE"/>
        </w:tc>
        <w:tc>
          <w:tcPr>
            <w:tcW w:w="1417" w:type="dxa"/>
          </w:tcPr>
          <w:p w14:paraId="163051AB" w14:textId="77777777" w:rsidR="00E31C62" w:rsidRDefault="00E31C62" w:rsidP="002B39CE"/>
        </w:tc>
        <w:tc>
          <w:tcPr>
            <w:tcW w:w="1985" w:type="dxa"/>
          </w:tcPr>
          <w:p w14:paraId="56B9BF52" w14:textId="77777777" w:rsidR="00E31C62" w:rsidRDefault="00E31C62" w:rsidP="002B39CE"/>
        </w:tc>
        <w:tc>
          <w:tcPr>
            <w:tcW w:w="1985" w:type="dxa"/>
          </w:tcPr>
          <w:p w14:paraId="2EEDA174" w14:textId="77777777" w:rsidR="00E31C62" w:rsidRDefault="00E31C62" w:rsidP="002B39CE"/>
        </w:tc>
        <w:tc>
          <w:tcPr>
            <w:tcW w:w="6094" w:type="dxa"/>
          </w:tcPr>
          <w:p w14:paraId="6D57B1DC" w14:textId="77777777" w:rsidR="00E31C62" w:rsidRDefault="00E31C62" w:rsidP="002B39CE"/>
        </w:tc>
      </w:tr>
      <w:tr w:rsidR="00E31C62" w14:paraId="728D9AE3" w14:textId="77777777" w:rsidTr="003A5AB6">
        <w:tc>
          <w:tcPr>
            <w:tcW w:w="2547" w:type="dxa"/>
          </w:tcPr>
          <w:p w14:paraId="57EEFE8F" w14:textId="77777777" w:rsidR="00E31C62" w:rsidRDefault="00E31C62" w:rsidP="002B39CE"/>
        </w:tc>
        <w:tc>
          <w:tcPr>
            <w:tcW w:w="1276" w:type="dxa"/>
          </w:tcPr>
          <w:p w14:paraId="06A88CE5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0B31D19C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1430BCA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54280E1D" w14:textId="77777777" w:rsidR="00E31C62" w:rsidRDefault="00E31C62" w:rsidP="002B39CE"/>
        </w:tc>
        <w:tc>
          <w:tcPr>
            <w:tcW w:w="1417" w:type="dxa"/>
          </w:tcPr>
          <w:p w14:paraId="1FB23E30" w14:textId="77777777" w:rsidR="00E31C62" w:rsidRDefault="00E31C62" w:rsidP="002B39CE"/>
        </w:tc>
        <w:tc>
          <w:tcPr>
            <w:tcW w:w="1985" w:type="dxa"/>
          </w:tcPr>
          <w:p w14:paraId="14086E23" w14:textId="77777777" w:rsidR="00E31C62" w:rsidRDefault="00E31C62" w:rsidP="002B39CE"/>
        </w:tc>
        <w:tc>
          <w:tcPr>
            <w:tcW w:w="1985" w:type="dxa"/>
          </w:tcPr>
          <w:p w14:paraId="2275FF1F" w14:textId="77777777" w:rsidR="00E31C62" w:rsidRDefault="00E31C62" w:rsidP="002B39CE"/>
        </w:tc>
        <w:tc>
          <w:tcPr>
            <w:tcW w:w="6094" w:type="dxa"/>
          </w:tcPr>
          <w:p w14:paraId="23C909E7" w14:textId="77777777" w:rsidR="00E31C62" w:rsidRDefault="00E31C62" w:rsidP="002B39CE"/>
        </w:tc>
      </w:tr>
      <w:tr w:rsidR="00E31C62" w14:paraId="1E356119" w14:textId="77777777" w:rsidTr="003A5AB6">
        <w:tc>
          <w:tcPr>
            <w:tcW w:w="2547" w:type="dxa"/>
          </w:tcPr>
          <w:p w14:paraId="3D7BEA9B" w14:textId="77777777" w:rsidR="00E31C62" w:rsidRDefault="00E31C62" w:rsidP="002B39CE"/>
        </w:tc>
        <w:tc>
          <w:tcPr>
            <w:tcW w:w="1276" w:type="dxa"/>
          </w:tcPr>
          <w:p w14:paraId="55E404C3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27979F7B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7ECE0813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4118AB4D" w14:textId="77777777" w:rsidR="00E31C62" w:rsidRDefault="00E31C62" w:rsidP="002B39CE"/>
        </w:tc>
        <w:tc>
          <w:tcPr>
            <w:tcW w:w="1417" w:type="dxa"/>
          </w:tcPr>
          <w:p w14:paraId="6A70801D" w14:textId="77777777" w:rsidR="00E31C62" w:rsidRDefault="00E31C62" w:rsidP="002B39CE"/>
        </w:tc>
        <w:tc>
          <w:tcPr>
            <w:tcW w:w="1985" w:type="dxa"/>
          </w:tcPr>
          <w:p w14:paraId="78EFBBE3" w14:textId="77777777" w:rsidR="00E31C62" w:rsidRDefault="00E31C62" w:rsidP="002B39CE"/>
        </w:tc>
        <w:tc>
          <w:tcPr>
            <w:tcW w:w="1985" w:type="dxa"/>
          </w:tcPr>
          <w:p w14:paraId="2007EE20" w14:textId="77777777" w:rsidR="00E31C62" w:rsidRDefault="00E31C62" w:rsidP="002B39CE"/>
        </w:tc>
        <w:tc>
          <w:tcPr>
            <w:tcW w:w="6094" w:type="dxa"/>
          </w:tcPr>
          <w:p w14:paraId="6B470270" w14:textId="77777777" w:rsidR="00E31C62" w:rsidRDefault="00E31C62" w:rsidP="002B39CE"/>
        </w:tc>
      </w:tr>
      <w:tr w:rsidR="00E31C62" w14:paraId="28558F73" w14:textId="77777777" w:rsidTr="003A5AB6">
        <w:tc>
          <w:tcPr>
            <w:tcW w:w="2547" w:type="dxa"/>
          </w:tcPr>
          <w:p w14:paraId="0E83961B" w14:textId="77777777" w:rsidR="00E31C62" w:rsidRDefault="00E31C62" w:rsidP="002B39CE"/>
        </w:tc>
        <w:tc>
          <w:tcPr>
            <w:tcW w:w="1276" w:type="dxa"/>
          </w:tcPr>
          <w:p w14:paraId="692254F6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65224253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E5745A3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2517761A" w14:textId="77777777" w:rsidR="00E31C62" w:rsidRDefault="00E31C62" w:rsidP="002B39CE"/>
        </w:tc>
        <w:tc>
          <w:tcPr>
            <w:tcW w:w="1417" w:type="dxa"/>
          </w:tcPr>
          <w:p w14:paraId="101A8EE7" w14:textId="77777777" w:rsidR="00E31C62" w:rsidRDefault="00E31C62" w:rsidP="002B39CE"/>
        </w:tc>
        <w:tc>
          <w:tcPr>
            <w:tcW w:w="1985" w:type="dxa"/>
          </w:tcPr>
          <w:p w14:paraId="65E8E405" w14:textId="77777777" w:rsidR="00E31C62" w:rsidRDefault="00E31C62" w:rsidP="002B39CE"/>
        </w:tc>
        <w:tc>
          <w:tcPr>
            <w:tcW w:w="1985" w:type="dxa"/>
          </w:tcPr>
          <w:p w14:paraId="3280852F" w14:textId="77777777" w:rsidR="00E31C62" w:rsidRDefault="00E31C62" w:rsidP="002B39CE"/>
        </w:tc>
        <w:tc>
          <w:tcPr>
            <w:tcW w:w="6094" w:type="dxa"/>
          </w:tcPr>
          <w:p w14:paraId="07822F19" w14:textId="77777777" w:rsidR="00E31C62" w:rsidRDefault="00E31C62" w:rsidP="002B39CE"/>
        </w:tc>
      </w:tr>
      <w:tr w:rsidR="00E31C62" w14:paraId="606A6448" w14:textId="77777777" w:rsidTr="003A5AB6">
        <w:tc>
          <w:tcPr>
            <w:tcW w:w="2547" w:type="dxa"/>
          </w:tcPr>
          <w:p w14:paraId="756CFF8C" w14:textId="77777777" w:rsidR="00E31C62" w:rsidRDefault="00E31C62" w:rsidP="002B39CE"/>
        </w:tc>
        <w:tc>
          <w:tcPr>
            <w:tcW w:w="1276" w:type="dxa"/>
          </w:tcPr>
          <w:p w14:paraId="719496B7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6C66EA3B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34CE19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5BD367E0" w14:textId="77777777" w:rsidR="00E31C62" w:rsidRDefault="00E31C62" w:rsidP="002B39CE"/>
        </w:tc>
        <w:tc>
          <w:tcPr>
            <w:tcW w:w="1417" w:type="dxa"/>
          </w:tcPr>
          <w:p w14:paraId="5844F190" w14:textId="77777777" w:rsidR="00E31C62" w:rsidRDefault="00E31C62" w:rsidP="002B39CE"/>
        </w:tc>
        <w:tc>
          <w:tcPr>
            <w:tcW w:w="1985" w:type="dxa"/>
          </w:tcPr>
          <w:p w14:paraId="67F3FE72" w14:textId="77777777" w:rsidR="00E31C62" w:rsidRDefault="00E31C62" w:rsidP="002B39CE"/>
        </w:tc>
        <w:tc>
          <w:tcPr>
            <w:tcW w:w="1985" w:type="dxa"/>
          </w:tcPr>
          <w:p w14:paraId="16755327" w14:textId="77777777" w:rsidR="00E31C62" w:rsidRDefault="00E31C62" w:rsidP="002B39CE"/>
        </w:tc>
        <w:tc>
          <w:tcPr>
            <w:tcW w:w="6094" w:type="dxa"/>
          </w:tcPr>
          <w:p w14:paraId="2E03BCAF" w14:textId="77777777" w:rsidR="00E31C62" w:rsidRDefault="00E31C62" w:rsidP="002B39CE"/>
        </w:tc>
      </w:tr>
      <w:tr w:rsidR="00E31C62" w14:paraId="3289B95D" w14:textId="77777777" w:rsidTr="003A5AB6">
        <w:tc>
          <w:tcPr>
            <w:tcW w:w="2547" w:type="dxa"/>
          </w:tcPr>
          <w:p w14:paraId="039C2BA8" w14:textId="77777777" w:rsidR="00E31C62" w:rsidRDefault="00E31C62" w:rsidP="002B39CE"/>
        </w:tc>
        <w:tc>
          <w:tcPr>
            <w:tcW w:w="1276" w:type="dxa"/>
          </w:tcPr>
          <w:p w14:paraId="1943802F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4D994EBC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D6E5CF7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5DF11AF6" w14:textId="77777777" w:rsidR="00E31C62" w:rsidRDefault="00E31C62" w:rsidP="002B39CE"/>
        </w:tc>
        <w:tc>
          <w:tcPr>
            <w:tcW w:w="1417" w:type="dxa"/>
          </w:tcPr>
          <w:p w14:paraId="05A44828" w14:textId="77777777" w:rsidR="00E31C62" w:rsidRDefault="00E31C62" w:rsidP="002B39CE"/>
        </w:tc>
        <w:tc>
          <w:tcPr>
            <w:tcW w:w="1985" w:type="dxa"/>
          </w:tcPr>
          <w:p w14:paraId="0A70D285" w14:textId="77777777" w:rsidR="00E31C62" w:rsidRDefault="00E31C62" w:rsidP="002B39CE"/>
        </w:tc>
        <w:tc>
          <w:tcPr>
            <w:tcW w:w="1985" w:type="dxa"/>
          </w:tcPr>
          <w:p w14:paraId="2548DD55" w14:textId="77777777" w:rsidR="00E31C62" w:rsidRDefault="00E31C62" w:rsidP="002B39CE"/>
        </w:tc>
        <w:tc>
          <w:tcPr>
            <w:tcW w:w="6094" w:type="dxa"/>
          </w:tcPr>
          <w:p w14:paraId="775FD560" w14:textId="77777777" w:rsidR="00E31C62" w:rsidRDefault="00E31C62" w:rsidP="002B39CE"/>
        </w:tc>
      </w:tr>
      <w:tr w:rsidR="00E31C62" w14:paraId="2E74FB3D" w14:textId="77777777" w:rsidTr="003A5AB6">
        <w:tc>
          <w:tcPr>
            <w:tcW w:w="2547" w:type="dxa"/>
          </w:tcPr>
          <w:p w14:paraId="6898F76E" w14:textId="77777777" w:rsidR="00E31C62" w:rsidRDefault="00E31C62" w:rsidP="002B39CE"/>
        </w:tc>
        <w:tc>
          <w:tcPr>
            <w:tcW w:w="1276" w:type="dxa"/>
          </w:tcPr>
          <w:p w14:paraId="4F591E36" w14:textId="77777777" w:rsidR="00E31C62" w:rsidRDefault="00E31C62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28E8E2FF" w14:textId="77777777" w:rsidR="00E31C62" w:rsidRDefault="00E31C62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9592143" w14:textId="77777777" w:rsidR="00E31C62" w:rsidRDefault="00E31C62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3B5DCBE6" w14:textId="77777777" w:rsidR="00E31C62" w:rsidRDefault="00E31C62" w:rsidP="002B39CE"/>
        </w:tc>
        <w:tc>
          <w:tcPr>
            <w:tcW w:w="1417" w:type="dxa"/>
          </w:tcPr>
          <w:p w14:paraId="1864181D" w14:textId="77777777" w:rsidR="00E31C62" w:rsidRDefault="00E31C62" w:rsidP="002B39CE"/>
        </w:tc>
        <w:tc>
          <w:tcPr>
            <w:tcW w:w="1985" w:type="dxa"/>
          </w:tcPr>
          <w:p w14:paraId="52FDD70B" w14:textId="77777777" w:rsidR="00E31C62" w:rsidRDefault="00E31C62" w:rsidP="002B39CE"/>
        </w:tc>
        <w:tc>
          <w:tcPr>
            <w:tcW w:w="1985" w:type="dxa"/>
          </w:tcPr>
          <w:p w14:paraId="6F2F97E9" w14:textId="77777777" w:rsidR="00E31C62" w:rsidRDefault="00E31C62" w:rsidP="002B39CE"/>
        </w:tc>
        <w:tc>
          <w:tcPr>
            <w:tcW w:w="6094" w:type="dxa"/>
          </w:tcPr>
          <w:p w14:paraId="0FE3BA76" w14:textId="77777777" w:rsidR="00E31C62" w:rsidRDefault="00E31C62" w:rsidP="002B39CE"/>
        </w:tc>
      </w:tr>
      <w:tr w:rsidR="00EC7DB5" w14:paraId="40FDC424" w14:textId="77777777" w:rsidTr="003A5AB6">
        <w:tc>
          <w:tcPr>
            <w:tcW w:w="2547" w:type="dxa"/>
          </w:tcPr>
          <w:p w14:paraId="71FDBA5F" w14:textId="77777777" w:rsidR="00EC7DB5" w:rsidRDefault="00EC7DB5" w:rsidP="002B39CE"/>
        </w:tc>
        <w:tc>
          <w:tcPr>
            <w:tcW w:w="1276" w:type="dxa"/>
          </w:tcPr>
          <w:p w14:paraId="2DE3CB1E" w14:textId="77777777" w:rsidR="00EC7DB5" w:rsidRDefault="00EC7DB5" w:rsidP="002B39CE"/>
        </w:tc>
        <w:tc>
          <w:tcPr>
            <w:tcW w:w="1842" w:type="dxa"/>
            <w:tcBorders>
              <w:right w:val="double" w:sz="4" w:space="0" w:color="auto"/>
            </w:tcBorders>
          </w:tcPr>
          <w:p w14:paraId="16F41A70" w14:textId="77777777" w:rsidR="00EC7DB5" w:rsidRDefault="00EC7DB5" w:rsidP="002B39CE"/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2DA6FAAD" w14:textId="77777777" w:rsidR="00EC7DB5" w:rsidRDefault="00EC7DB5" w:rsidP="002B39CE"/>
        </w:tc>
        <w:tc>
          <w:tcPr>
            <w:tcW w:w="1418" w:type="dxa"/>
            <w:tcBorders>
              <w:left w:val="double" w:sz="4" w:space="0" w:color="auto"/>
            </w:tcBorders>
          </w:tcPr>
          <w:p w14:paraId="79EB9D54" w14:textId="77777777" w:rsidR="00EC7DB5" w:rsidRDefault="00EC7DB5" w:rsidP="002B39CE"/>
        </w:tc>
        <w:tc>
          <w:tcPr>
            <w:tcW w:w="1417" w:type="dxa"/>
          </w:tcPr>
          <w:p w14:paraId="5EFFA197" w14:textId="77777777" w:rsidR="00EC7DB5" w:rsidRDefault="00EC7DB5" w:rsidP="002B39CE"/>
        </w:tc>
        <w:tc>
          <w:tcPr>
            <w:tcW w:w="1985" w:type="dxa"/>
          </w:tcPr>
          <w:p w14:paraId="0FE70449" w14:textId="77777777" w:rsidR="00EC7DB5" w:rsidRDefault="00EC7DB5" w:rsidP="002B39CE"/>
        </w:tc>
        <w:tc>
          <w:tcPr>
            <w:tcW w:w="1985" w:type="dxa"/>
          </w:tcPr>
          <w:p w14:paraId="2C9C239C" w14:textId="77777777" w:rsidR="00EC7DB5" w:rsidRDefault="00EC7DB5" w:rsidP="002B39CE"/>
        </w:tc>
        <w:tc>
          <w:tcPr>
            <w:tcW w:w="6094" w:type="dxa"/>
          </w:tcPr>
          <w:p w14:paraId="7D0EEF42" w14:textId="77777777" w:rsidR="00EC7DB5" w:rsidRDefault="00EC7DB5" w:rsidP="002B39CE"/>
        </w:tc>
      </w:tr>
    </w:tbl>
    <w:p w14:paraId="07363972" w14:textId="77777777" w:rsidR="00EE5919" w:rsidRDefault="00EE5919" w:rsidP="00C82FCC">
      <w:pPr>
        <w:spacing w:after="0"/>
        <w:rPr>
          <w:sz w:val="16"/>
          <w:szCs w:val="16"/>
        </w:rPr>
      </w:pPr>
      <w:r w:rsidRPr="00683DA5">
        <w:rPr>
          <w:rStyle w:val="Voetnootmarkering"/>
        </w:rPr>
        <w:footnoteRef/>
      </w:r>
      <w:r w:rsidRPr="00C82FCC">
        <w:rPr>
          <w:sz w:val="16"/>
          <w:szCs w:val="16"/>
        </w:rPr>
        <w:t>Tip:</w:t>
      </w:r>
      <w:r w:rsidRPr="00683DA5">
        <w:rPr>
          <w:sz w:val="16"/>
          <w:szCs w:val="16"/>
        </w:rPr>
        <w:t xml:space="preserve"> Gebruik</w:t>
      </w:r>
      <w:r w:rsidRPr="003E35FA">
        <w:rPr>
          <w:sz w:val="16"/>
          <w:szCs w:val="16"/>
        </w:rPr>
        <w:t xml:space="preserve"> hier de benaming uit de lijst van het digitaal platform. </w:t>
      </w:r>
    </w:p>
    <w:p w14:paraId="46468708" w14:textId="03BFEEB9" w:rsidR="00EE5919" w:rsidRPr="00683DA5" w:rsidRDefault="00EE5919" w:rsidP="00C82FCC">
      <w:pPr>
        <w:spacing w:after="0"/>
        <w:rPr>
          <w:sz w:val="16"/>
          <w:szCs w:val="16"/>
        </w:rPr>
      </w:pPr>
      <w:r w:rsidRPr="00683DA5">
        <w:rPr>
          <w:rStyle w:val="Voetnootmarkering"/>
        </w:rPr>
        <w:t>2</w:t>
      </w:r>
      <w:r w:rsidR="00EA7C33">
        <w:rPr>
          <w:sz w:val="16"/>
          <w:szCs w:val="16"/>
        </w:rPr>
        <w:t>V</w:t>
      </w:r>
      <w:r w:rsidRPr="00C82FCC">
        <w:rPr>
          <w:sz w:val="16"/>
          <w:szCs w:val="16"/>
        </w:rPr>
        <w:t>olledig verwijderd/gedeeltelijk verwijderd/niet verwijderd</w:t>
      </w:r>
      <w:r w:rsidRPr="00683DA5">
        <w:rPr>
          <w:sz w:val="16"/>
          <w:szCs w:val="16"/>
        </w:rPr>
        <w:t xml:space="preserve"> </w:t>
      </w:r>
    </w:p>
    <w:p w14:paraId="499C129F" w14:textId="03834AA3" w:rsidR="00EE5919" w:rsidRDefault="00EE5919" w:rsidP="00890C7B">
      <w:pPr>
        <w:rPr>
          <w:sz w:val="16"/>
          <w:szCs w:val="16"/>
        </w:rPr>
      </w:pPr>
    </w:p>
    <w:p w14:paraId="5ED2FFC4" w14:textId="77777777" w:rsidR="00EE5919" w:rsidRDefault="00EE5919" w:rsidP="00890C7B">
      <w:pPr>
        <w:rPr>
          <w:sz w:val="16"/>
          <w:szCs w:val="16"/>
        </w:rPr>
      </w:pPr>
    </w:p>
    <w:p w14:paraId="592B0E9D" w14:textId="63DC8449" w:rsidR="00EE5919" w:rsidRDefault="00EE5919" w:rsidP="00890C7B">
      <w:pPr>
        <w:rPr>
          <w:sz w:val="16"/>
          <w:szCs w:val="16"/>
        </w:rPr>
      </w:pPr>
    </w:p>
    <w:p w14:paraId="1DCBC9E6" w14:textId="77777777" w:rsidR="00EE5919" w:rsidRPr="003E35FA" w:rsidRDefault="00EE5919" w:rsidP="00890C7B">
      <w:pPr>
        <w:rPr>
          <w:sz w:val="16"/>
          <w:szCs w:val="16"/>
        </w:rPr>
      </w:pPr>
    </w:p>
    <w:p w14:paraId="773AAE30" w14:textId="77777777" w:rsidR="00890C7B" w:rsidRDefault="00890C7B">
      <w:pPr>
        <w:sectPr w:rsidR="00890C7B" w:rsidSect="00890C7B">
          <w:headerReference w:type="default" r:id="rId14"/>
          <w:footerReference w:type="default" r:id="rId15"/>
          <w:headerReference w:type="first" r:id="rId16"/>
          <w:footnotePr>
            <w:pos w:val="beneathText"/>
          </w:footnotePr>
          <w:pgSz w:w="23811" w:h="16838" w:orient="landscape" w:code="8"/>
          <w:pgMar w:top="1412" w:right="1412" w:bottom="1412" w:left="1077" w:header="709" w:footer="709" w:gutter="0"/>
          <w:cols w:space="720"/>
          <w:docGrid w:linePitch="360"/>
        </w:sectPr>
      </w:pPr>
    </w:p>
    <w:p w14:paraId="01D6407C" w14:textId="4BB844F8" w:rsidR="003E35FA" w:rsidRDefault="003E35FA"/>
    <w:p w14:paraId="13747891" w14:textId="1F2AE875" w:rsidR="003E35FA" w:rsidRDefault="003E35FA" w:rsidP="003E35FA">
      <w:pPr>
        <w:pStyle w:val="Titel"/>
        <w:pBdr>
          <w:bottom w:val="single" w:sz="4" w:space="1" w:color="auto"/>
        </w:pBdr>
      </w:pPr>
      <w:r>
        <w:t xml:space="preserve">BIJLAGE </w:t>
      </w:r>
      <w:r w:rsidR="009E3E3D">
        <w:t>2</w:t>
      </w:r>
      <w:r>
        <w:t xml:space="preserve">: </w:t>
      </w:r>
      <w:proofErr w:type="gramStart"/>
      <w:r>
        <w:t>Fotoboek  -</w:t>
      </w:r>
      <w:proofErr w:type="gramEnd"/>
      <w:r>
        <w:t xml:space="preserve">  overzicht verwijderde afvalstoffen</w:t>
      </w:r>
    </w:p>
    <w:p w14:paraId="7B07C326" w14:textId="4C24A014" w:rsidR="003E35FA" w:rsidRDefault="003E35FA" w:rsidP="003E35FA">
      <w:pPr>
        <w:pStyle w:val="Ondertitel"/>
      </w:pPr>
      <w:r>
        <w:t xml:space="preserve">Bijlage </w:t>
      </w:r>
      <w:r w:rsidR="00EA7C33">
        <w:t>2a</w:t>
      </w:r>
      <w:r>
        <w:t xml:space="preserve">: fotoboek verwijderde asbesthoudende materialen </w:t>
      </w:r>
    </w:p>
    <w:p w14:paraId="73D69225" w14:textId="341DF55C" w:rsidR="003E35FA" w:rsidRDefault="003E35FA" w:rsidP="003E35FA">
      <w:pPr>
        <w:pStyle w:val="Ondertitel"/>
      </w:pPr>
      <w:r>
        <w:t xml:space="preserve">Bijlage </w:t>
      </w:r>
      <w:r w:rsidR="00EA7C33">
        <w:t>2b</w:t>
      </w:r>
      <w:r>
        <w:t>: fotoboek verwijderde gevaarlijke afvalstoffen</w:t>
      </w:r>
    </w:p>
    <w:p w14:paraId="09B193B3" w14:textId="7C5A98F2" w:rsidR="003E35FA" w:rsidRDefault="003E35FA" w:rsidP="003E35FA">
      <w:pPr>
        <w:pStyle w:val="Ondertitel"/>
      </w:pPr>
      <w:r>
        <w:t xml:space="preserve">Bijlage </w:t>
      </w:r>
      <w:r w:rsidR="00EA7C33">
        <w:t>2c</w:t>
      </w:r>
      <w:r>
        <w:t>: fotoboek van de storende stoffen</w:t>
      </w:r>
      <w:r w:rsidR="004E1C03">
        <w:t xml:space="preserve"> (optioneel)</w:t>
      </w:r>
    </w:p>
    <w:p w14:paraId="747D4CD6" w14:textId="3AAA638A" w:rsidR="00022543" w:rsidRDefault="003E35FA" w:rsidP="003E35FA">
      <w:pPr>
        <w:pStyle w:val="Ondertitel"/>
      </w:pPr>
      <w:r>
        <w:t xml:space="preserve">Bijlage </w:t>
      </w:r>
      <w:r w:rsidR="00EA7C33">
        <w:t>2d</w:t>
      </w:r>
      <w:r>
        <w:t>: fotoboek overzicht werf</w:t>
      </w:r>
    </w:p>
    <w:p w14:paraId="5D5527C6" w14:textId="26E3BDE2" w:rsidR="00721419" w:rsidRDefault="00721419" w:rsidP="00721419"/>
    <w:p w14:paraId="49AA5895" w14:textId="14C6AA6B" w:rsidR="009E3E3D" w:rsidRDefault="009E3E3D" w:rsidP="009E3E3D">
      <w:pPr>
        <w:pStyle w:val="Titel"/>
        <w:pBdr>
          <w:bottom w:val="single" w:sz="4" w:space="1" w:color="auto"/>
        </w:pBdr>
      </w:pPr>
      <w:r>
        <w:t xml:space="preserve">BIJLAGE </w:t>
      </w:r>
      <w:proofErr w:type="gramStart"/>
      <w:r w:rsidR="009846FE">
        <w:t>3</w:t>
      </w:r>
      <w:r>
        <w:t>:  Plannen</w:t>
      </w:r>
      <w:proofErr w:type="gramEnd"/>
      <w:r>
        <w:t xml:space="preserve"> (indien relevant)</w:t>
      </w:r>
    </w:p>
    <w:p w14:paraId="3C03A403" w14:textId="77777777" w:rsidR="009846FE" w:rsidRDefault="009846FE" w:rsidP="009846FE"/>
    <w:p w14:paraId="5448FB54" w14:textId="0B825BE7" w:rsidR="009846FE" w:rsidRDefault="009846FE" w:rsidP="009846FE">
      <w:pPr>
        <w:pStyle w:val="Titel"/>
        <w:pBdr>
          <w:bottom w:val="single" w:sz="4" w:space="1" w:color="auto"/>
        </w:pBdr>
      </w:pPr>
      <w:r>
        <w:t>BIJLAGE</w:t>
      </w:r>
      <w:r w:rsidRPr="00721419">
        <w:t xml:space="preserve"> </w:t>
      </w:r>
      <w:r>
        <w:t>4: Afvalattesten – overzicht verwijderde afvalstoffen</w:t>
      </w:r>
    </w:p>
    <w:p w14:paraId="0EDEB05E" w14:textId="2C9017BA" w:rsidR="009846FE" w:rsidRDefault="009846FE" w:rsidP="009846FE">
      <w:pPr>
        <w:pStyle w:val="Ondertitel"/>
      </w:pPr>
      <w:r>
        <w:t xml:space="preserve">Bijlage 4a: afvalattesten van de asbesthoudende materialen </w:t>
      </w:r>
    </w:p>
    <w:p w14:paraId="1020BA60" w14:textId="0A38E04E" w:rsidR="009846FE" w:rsidRDefault="009846FE" w:rsidP="009846FE">
      <w:pPr>
        <w:pStyle w:val="Ondertitel"/>
      </w:pPr>
      <w:r>
        <w:t>Bijlage 4b: afvalattesten van de overige gevaarlijke afvalstoffen</w:t>
      </w:r>
    </w:p>
    <w:p w14:paraId="2B71D94E" w14:textId="77777777" w:rsidR="009E3E3D" w:rsidRPr="00721419" w:rsidRDefault="009E3E3D" w:rsidP="00B15CAF"/>
    <w:sectPr w:rsidR="009E3E3D" w:rsidRPr="00721419" w:rsidSect="00890C7B">
      <w:footnotePr>
        <w:pos w:val="beneathText"/>
      </w:footnotePr>
      <w:pgSz w:w="11906" w:h="16838" w:code="9"/>
      <w:pgMar w:top="1412" w:right="1412" w:bottom="1077" w:left="141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AA9D" w14:textId="77777777" w:rsidR="007D2DAA" w:rsidRDefault="007D2DAA" w:rsidP="00022543">
      <w:pPr>
        <w:spacing w:after="0" w:line="240" w:lineRule="auto"/>
      </w:pPr>
      <w:r>
        <w:separator/>
      </w:r>
    </w:p>
  </w:endnote>
  <w:endnote w:type="continuationSeparator" w:id="0">
    <w:p w14:paraId="184305A4" w14:textId="77777777" w:rsidR="007D2DAA" w:rsidRDefault="007D2DAA" w:rsidP="00022543">
      <w:pPr>
        <w:spacing w:after="0" w:line="240" w:lineRule="auto"/>
      </w:pPr>
      <w:r>
        <w:continuationSeparator/>
      </w:r>
    </w:p>
  </w:endnote>
  <w:endnote w:type="continuationNotice" w:id="1">
    <w:p w14:paraId="45959EAD" w14:textId="77777777" w:rsidR="007D2DAA" w:rsidRDefault="007D2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Omega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F665" w14:textId="77777777" w:rsidR="004E3BEC" w:rsidRDefault="004E3BEC" w:rsidP="009D3937">
    <w:pPr>
      <w:pStyle w:val="Voettekst"/>
      <w:jc w:val="center"/>
      <w:rPr>
        <w:rFonts w:ascii="Arial" w:hAnsi="Arial" w:cs="Arial"/>
        <w:sz w:val="16"/>
        <w:szCs w:val="16"/>
        <w:lang w:val="nl-NL"/>
      </w:rPr>
    </w:pPr>
    <w:proofErr w:type="gramStart"/>
    <w:r>
      <w:rPr>
        <w:rFonts w:ascii="Arial" w:hAnsi="Arial" w:cs="Arial"/>
        <w:sz w:val="16"/>
        <w:szCs w:val="16"/>
        <w:lang w:val="nl-NL"/>
      </w:rPr>
      <w:t>p</w:t>
    </w:r>
    <w:proofErr w:type="gramEnd"/>
    <w:r w:rsidRPr="00592BE4">
      <w:rPr>
        <w:rFonts w:ascii="Arial" w:hAnsi="Arial" w:cs="Arial"/>
        <w:sz w:val="16"/>
        <w:szCs w:val="16"/>
        <w:lang w:val="nl-NL"/>
      </w:rPr>
      <w:t xml:space="preserve"> </w:t>
    </w:r>
    <w:r>
      <w:rPr>
        <w:rFonts w:ascii="Arial" w:hAnsi="Arial" w:cs="Arial"/>
        <w:sz w:val="16"/>
        <w:szCs w:val="16"/>
        <w:lang w:val="nl-NL"/>
      </w:rPr>
      <w:t>… /</w:t>
    </w:r>
    <w:r w:rsidRPr="00592BE4">
      <w:rPr>
        <w:rFonts w:ascii="Arial" w:hAnsi="Arial" w:cs="Arial"/>
        <w:sz w:val="16"/>
        <w:szCs w:val="16"/>
        <w:lang w:val="nl-NL"/>
      </w:rPr>
      <w:t xml:space="preserve"> </w:t>
    </w:r>
    <w:r>
      <w:rPr>
        <w:rFonts w:ascii="Arial" w:hAnsi="Arial" w:cs="Arial"/>
        <w:sz w:val="16"/>
        <w:szCs w:val="16"/>
        <w:lang w:val="nl-NL"/>
      </w:rPr>
      <w:t>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429A" w14:textId="77777777" w:rsidR="004E3BEC" w:rsidRDefault="004E3BEC" w:rsidP="009D3937">
    <w:pPr>
      <w:pStyle w:val="Voettekst"/>
      <w:jc w:val="center"/>
      <w:rPr>
        <w:rFonts w:ascii="Arial" w:hAnsi="Arial" w:cs="Arial"/>
        <w:sz w:val="16"/>
        <w:szCs w:val="16"/>
        <w:lang w:val="nl-NL"/>
      </w:rPr>
    </w:pPr>
    <w:proofErr w:type="gramStart"/>
    <w:r>
      <w:rPr>
        <w:rFonts w:ascii="Arial" w:hAnsi="Arial" w:cs="Arial"/>
        <w:sz w:val="16"/>
        <w:szCs w:val="16"/>
        <w:lang w:val="nl-NL"/>
      </w:rPr>
      <w:t>p</w:t>
    </w:r>
    <w:proofErr w:type="gramEnd"/>
    <w:r w:rsidRPr="00592BE4">
      <w:rPr>
        <w:rFonts w:ascii="Arial" w:hAnsi="Arial" w:cs="Arial"/>
        <w:sz w:val="16"/>
        <w:szCs w:val="16"/>
        <w:lang w:val="nl-NL"/>
      </w:rPr>
      <w:t xml:space="preserve"> </w:t>
    </w:r>
    <w:r>
      <w:rPr>
        <w:rFonts w:ascii="Arial" w:hAnsi="Arial" w:cs="Arial"/>
        <w:sz w:val="16"/>
        <w:szCs w:val="16"/>
        <w:lang w:val="nl-NL"/>
      </w:rPr>
      <w:t>… /</w:t>
    </w:r>
    <w:r w:rsidRPr="00592BE4">
      <w:rPr>
        <w:rFonts w:ascii="Arial" w:hAnsi="Arial" w:cs="Arial"/>
        <w:sz w:val="16"/>
        <w:szCs w:val="16"/>
        <w:lang w:val="nl-NL"/>
      </w:rPr>
      <w:t xml:space="preserve"> </w:t>
    </w:r>
    <w:r>
      <w:rPr>
        <w:rFonts w:ascii="Arial" w:hAnsi="Arial" w:cs="Arial"/>
        <w:sz w:val="16"/>
        <w:szCs w:val="16"/>
        <w:lang w:val="nl-NL"/>
      </w:rPr>
      <w:t>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C8DD" w14:textId="77777777" w:rsidR="004E3BEC" w:rsidRDefault="004E3BEC" w:rsidP="009D3937">
    <w:pPr>
      <w:pStyle w:val="Voettekst"/>
      <w:jc w:val="center"/>
      <w:rPr>
        <w:rFonts w:ascii="Arial" w:hAnsi="Arial" w:cs="Arial"/>
        <w:sz w:val="16"/>
        <w:szCs w:val="16"/>
        <w:lang w:val="nl-NL"/>
      </w:rPr>
    </w:pPr>
    <w:proofErr w:type="gramStart"/>
    <w:r>
      <w:rPr>
        <w:rFonts w:ascii="Arial" w:hAnsi="Arial" w:cs="Arial"/>
        <w:sz w:val="16"/>
        <w:szCs w:val="16"/>
        <w:lang w:val="nl-NL"/>
      </w:rPr>
      <w:t>p</w:t>
    </w:r>
    <w:proofErr w:type="gramEnd"/>
    <w:r w:rsidRPr="00592BE4">
      <w:rPr>
        <w:rFonts w:ascii="Arial" w:hAnsi="Arial" w:cs="Arial"/>
        <w:sz w:val="16"/>
        <w:szCs w:val="16"/>
        <w:lang w:val="nl-NL"/>
      </w:rPr>
      <w:t xml:space="preserve"> </w:t>
    </w:r>
    <w:r>
      <w:rPr>
        <w:rFonts w:ascii="Arial" w:hAnsi="Arial" w:cs="Arial"/>
        <w:sz w:val="16"/>
        <w:szCs w:val="16"/>
        <w:lang w:val="nl-NL"/>
      </w:rPr>
      <w:t>… /</w:t>
    </w:r>
    <w:r w:rsidRPr="00592BE4">
      <w:rPr>
        <w:rFonts w:ascii="Arial" w:hAnsi="Arial" w:cs="Arial"/>
        <w:sz w:val="16"/>
        <w:szCs w:val="16"/>
        <w:lang w:val="nl-NL"/>
      </w:rPr>
      <w:t xml:space="preserve"> </w:t>
    </w:r>
    <w:r>
      <w:rPr>
        <w:rFonts w:ascii="Arial" w:hAnsi="Arial" w:cs="Arial"/>
        <w:sz w:val="16"/>
        <w:szCs w:val="16"/>
        <w:lang w:val="nl-NL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A446" w14:textId="77777777" w:rsidR="007D2DAA" w:rsidRDefault="007D2DAA" w:rsidP="00022543">
      <w:pPr>
        <w:spacing w:after="0" w:line="240" w:lineRule="auto"/>
      </w:pPr>
      <w:r>
        <w:separator/>
      </w:r>
    </w:p>
  </w:footnote>
  <w:footnote w:type="continuationSeparator" w:id="0">
    <w:p w14:paraId="72F41EF5" w14:textId="77777777" w:rsidR="007D2DAA" w:rsidRDefault="007D2DAA" w:rsidP="00022543">
      <w:pPr>
        <w:spacing w:after="0" w:line="240" w:lineRule="auto"/>
      </w:pPr>
      <w:r>
        <w:continuationSeparator/>
      </w:r>
    </w:p>
  </w:footnote>
  <w:footnote w:type="continuationNotice" w:id="1">
    <w:p w14:paraId="3A4DF584" w14:textId="77777777" w:rsidR="007D2DAA" w:rsidRDefault="007D2DAA">
      <w:pPr>
        <w:spacing w:after="0" w:line="240" w:lineRule="auto"/>
      </w:pPr>
    </w:p>
  </w:footnote>
  <w:footnote w:id="2">
    <w:p w14:paraId="336D4F50" w14:textId="6CCA4642" w:rsidR="00985AB7" w:rsidRPr="00C82FCC" w:rsidRDefault="00985AB7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Deze bijlagen </w:t>
      </w:r>
      <w:r w:rsidR="00212507">
        <w:t xml:space="preserve">zijn optioneel, gezien deze informatie </w:t>
      </w:r>
      <w:r w:rsidR="00431C5B">
        <w:t xml:space="preserve">ook aan </w:t>
      </w:r>
      <w:proofErr w:type="spellStart"/>
      <w:r w:rsidR="00431C5B">
        <w:t>Tracima</w:t>
      </w:r>
      <w:proofErr w:type="spellEnd"/>
      <w:r w:rsidR="00431C5B">
        <w:t xml:space="preserve"> wordt overgemaakt bij</w:t>
      </w:r>
      <w:r w:rsidR="00212507">
        <w:t xml:space="preserve"> </w:t>
      </w:r>
      <w:proofErr w:type="spellStart"/>
      <w:r w:rsidR="00212507">
        <w:t>ingave</w:t>
      </w:r>
      <w:proofErr w:type="spellEnd"/>
      <w:r w:rsidR="00212507">
        <w:t xml:space="preserve"> van het controleverslag via het digitale loket.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9E24" w14:textId="078FCB9B" w:rsidR="004E3BEC" w:rsidRPr="00D46025" w:rsidRDefault="004E3BEC">
    <w:pPr>
      <w:pStyle w:val="Koptekst"/>
      <w:rPr>
        <w:lang w:val="nl-NL"/>
      </w:rPr>
    </w:pPr>
    <w:r>
      <w:rPr>
        <w:rFonts w:asciiTheme="minorHAnsi" w:hAnsiTheme="minorHAnsi" w:cstheme="minorHAnsi"/>
        <w:i/>
        <w:lang w:val="nl-NL"/>
      </w:rPr>
      <w:t xml:space="preserve">Controleverslag </w:t>
    </w:r>
    <w:proofErr w:type="spellStart"/>
    <w:r>
      <w:rPr>
        <w:rFonts w:asciiTheme="minorHAnsi" w:hAnsiTheme="minorHAnsi" w:cstheme="minorHAnsi"/>
        <w:i/>
        <w:lang w:val="nl-NL"/>
      </w:rPr>
      <w:t>vs</w:t>
    </w:r>
    <w:proofErr w:type="spellEnd"/>
    <w:r>
      <w:rPr>
        <w:rFonts w:asciiTheme="minorHAnsi" w:hAnsiTheme="minorHAnsi" w:cstheme="minorHAnsi"/>
        <w:i/>
        <w:lang w:val="nl-NL"/>
      </w:rPr>
      <w:t xml:space="preserve"> </w:t>
    </w:r>
    <w:r w:rsidR="001D3BA2">
      <w:rPr>
        <w:rFonts w:asciiTheme="minorHAnsi" w:hAnsiTheme="minorHAnsi" w:cstheme="minorHAnsi"/>
        <w:i/>
        <w:lang w:val="nl-NL"/>
      </w:rPr>
      <w:t>230113</w:t>
    </w:r>
  </w:p>
  <w:p w14:paraId="73E8B386" w14:textId="77777777" w:rsidR="004E3BEC" w:rsidRPr="00D46025" w:rsidRDefault="004E3BEC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B129" w14:textId="77777777" w:rsidR="004E3BEC" w:rsidRPr="009D3937" w:rsidRDefault="004E3BEC" w:rsidP="009D39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C39E" w14:textId="77777777" w:rsidR="004E3BEC" w:rsidRDefault="004E3BEC" w:rsidP="007C0CF4">
    <w:pPr>
      <w:pStyle w:val="Koptekst"/>
      <w:rPr>
        <w:rFonts w:ascii="Arial" w:hAnsi="Arial" w:cs="Arial"/>
        <w:b/>
        <w:color w:val="000000"/>
        <w:lang w:val="fr-BE"/>
      </w:rPr>
    </w:pPr>
  </w:p>
  <w:p w14:paraId="5A9B613C" w14:textId="77777777" w:rsidR="004E3BEC" w:rsidRDefault="004E3B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199647AE"/>
    <w:multiLevelType w:val="hybridMultilevel"/>
    <w:tmpl w:val="45FC586C"/>
    <w:lvl w:ilvl="0" w:tplc="BE30AD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00B2D"/>
    <w:multiLevelType w:val="hybridMultilevel"/>
    <w:tmpl w:val="55480CA2"/>
    <w:lvl w:ilvl="0" w:tplc="70F28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310C5"/>
    <w:multiLevelType w:val="hybridMultilevel"/>
    <w:tmpl w:val="D9205030"/>
    <w:lvl w:ilvl="0" w:tplc="6BC608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33E"/>
    <w:multiLevelType w:val="multilevel"/>
    <w:tmpl w:val="945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3824E9D"/>
    <w:multiLevelType w:val="multilevel"/>
    <w:tmpl w:val="DBDAD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B6"/>
    <w:rsid w:val="00015D58"/>
    <w:rsid w:val="00022543"/>
    <w:rsid w:val="00067A7C"/>
    <w:rsid w:val="000710AF"/>
    <w:rsid w:val="0008392A"/>
    <w:rsid w:val="0009751D"/>
    <w:rsid w:val="000A6F7D"/>
    <w:rsid w:val="000B70E7"/>
    <w:rsid w:val="000D0BA4"/>
    <w:rsid w:val="000E6078"/>
    <w:rsid w:val="001002A0"/>
    <w:rsid w:val="00121084"/>
    <w:rsid w:val="00132147"/>
    <w:rsid w:val="001352D9"/>
    <w:rsid w:val="00143929"/>
    <w:rsid w:val="00145B86"/>
    <w:rsid w:val="0016684D"/>
    <w:rsid w:val="00175E5C"/>
    <w:rsid w:val="001A39D2"/>
    <w:rsid w:val="001A5AF7"/>
    <w:rsid w:val="001B01DB"/>
    <w:rsid w:val="001C280F"/>
    <w:rsid w:val="001D3BA2"/>
    <w:rsid w:val="001E0E58"/>
    <w:rsid w:val="001E63E9"/>
    <w:rsid w:val="001E78A0"/>
    <w:rsid w:val="00201CFF"/>
    <w:rsid w:val="00212507"/>
    <w:rsid w:val="00257E1F"/>
    <w:rsid w:val="00264473"/>
    <w:rsid w:val="002A54CA"/>
    <w:rsid w:val="002A614D"/>
    <w:rsid w:val="002C63D2"/>
    <w:rsid w:val="002E0067"/>
    <w:rsid w:val="002F0046"/>
    <w:rsid w:val="002F4202"/>
    <w:rsid w:val="00300BF3"/>
    <w:rsid w:val="00306DEC"/>
    <w:rsid w:val="0032622D"/>
    <w:rsid w:val="00344BB6"/>
    <w:rsid w:val="0035166F"/>
    <w:rsid w:val="0035636E"/>
    <w:rsid w:val="00366D32"/>
    <w:rsid w:val="00370248"/>
    <w:rsid w:val="0037222B"/>
    <w:rsid w:val="00372C02"/>
    <w:rsid w:val="0038465D"/>
    <w:rsid w:val="003902AE"/>
    <w:rsid w:val="003A23D0"/>
    <w:rsid w:val="003B3375"/>
    <w:rsid w:val="003C23FB"/>
    <w:rsid w:val="003C3140"/>
    <w:rsid w:val="003E35FA"/>
    <w:rsid w:val="003F16C3"/>
    <w:rsid w:val="003F5578"/>
    <w:rsid w:val="004118C6"/>
    <w:rsid w:val="004276BE"/>
    <w:rsid w:val="004305DF"/>
    <w:rsid w:val="00431C5B"/>
    <w:rsid w:val="0044532E"/>
    <w:rsid w:val="00446C2E"/>
    <w:rsid w:val="00484EE2"/>
    <w:rsid w:val="004E1C03"/>
    <w:rsid w:val="004E3BEC"/>
    <w:rsid w:val="004F2C76"/>
    <w:rsid w:val="0051307A"/>
    <w:rsid w:val="00550ECD"/>
    <w:rsid w:val="005604DE"/>
    <w:rsid w:val="00580E50"/>
    <w:rsid w:val="0058455B"/>
    <w:rsid w:val="005A7635"/>
    <w:rsid w:val="005B6B0D"/>
    <w:rsid w:val="005C0A40"/>
    <w:rsid w:val="005C1593"/>
    <w:rsid w:val="005F16A5"/>
    <w:rsid w:val="005F5D5D"/>
    <w:rsid w:val="0060525D"/>
    <w:rsid w:val="00632E0C"/>
    <w:rsid w:val="00634FC1"/>
    <w:rsid w:val="0063617B"/>
    <w:rsid w:val="00673CA4"/>
    <w:rsid w:val="00676395"/>
    <w:rsid w:val="00683DA5"/>
    <w:rsid w:val="00685D5A"/>
    <w:rsid w:val="00686D24"/>
    <w:rsid w:val="006A597F"/>
    <w:rsid w:val="006B0394"/>
    <w:rsid w:val="006D4432"/>
    <w:rsid w:val="00701806"/>
    <w:rsid w:val="00721419"/>
    <w:rsid w:val="00733DE8"/>
    <w:rsid w:val="0073729E"/>
    <w:rsid w:val="00747CEF"/>
    <w:rsid w:val="007779A6"/>
    <w:rsid w:val="007C0CF4"/>
    <w:rsid w:val="007C61A1"/>
    <w:rsid w:val="007D2DAA"/>
    <w:rsid w:val="007D6487"/>
    <w:rsid w:val="007E191A"/>
    <w:rsid w:val="007E542C"/>
    <w:rsid w:val="00805519"/>
    <w:rsid w:val="00835CB2"/>
    <w:rsid w:val="00856516"/>
    <w:rsid w:val="008818D4"/>
    <w:rsid w:val="00890C7B"/>
    <w:rsid w:val="00890D47"/>
    <w:rsid w:val="008A4E4E"/>
    <w:rsid w:val="008B5B7E"/>
    <w:rsid w:val="008C1D7D"/>
    <w:rsid w:val="008C5B08"/>
    <w:rsid w:val="008E5A6A"/>
    <w:rsid w:val="00913C77"/>
    <w:rsid w:val="00923942"/>
    <w:rsid w:val="00930477"/>
    <w:rsid w:val="00931CF0"/>
    <w:rsid w:val="009463D6"/>
    <w:rsid w:val="00965899"/>
    <w:rsid w:val="009846FE"/>
    <w:rsid w:val="00985AB7"/>
    <w:rsid w:val="00985F5F"/>
    <w:rsid w:val="009B4A06"/>
    <w:rsid w:val="009D3937"/>
    <w:rsid w:val="009E3E3D"/>
    <w:rsid w:val="00A000B9"/>
    <w:rsid w:val="00A2453D"/>
    <w:rsid w:val="00A247A3"/>
    <w:rsid w:val="00A508E9"/>
    <w:rsid w:val="00A6220F"/>
    <w:rsid w:val="00A8136D"/>
    <w:rsid w:val="00A929AD"/>
    <w:rsid w:val="00A97FB8"/>
    <w:rsid w:val="00AA6FFA"/>
    <w:rsid w:val="00AB096C"/>
    <w:rsid w:val="00AC79D3"/>
    <w:rsid w:val="00AD33D9"/>
    <w:rsid w:val="00AE5C26"/>
    <w:rsid w:val="00AF19DF"/>
    <w:rsid w:val="00AF2291"/>
    <w:rsid w:val="00AF6569"/>
    <w:rsid w:val="00AF75EA"/>
    <w:rsid w:val="00B11F36"/>
    <w:rsid w:val="00B15CAF"/>
    <w:rsid w:val="00B31C08"/>
    <w:rsid w:val="00B35AA2"/>
    <w:rsid w:val="00B42056"/>
    <w:rsid w:val="00B50698"/>
    <w:rsid w:val="00B61237"/>
    <w:rsid w:val="00B77833"/>
    <w:rsid w:val="00B83D49"/>
    <w:rsid w:val="00BA0CE5"/>
    <w:rsid w:val="00BA73E2"/>
    <w:rsid w:val="00BC0F1C"/>
    <w:rsid w:val="00BE132F"/>
    <w:rsid w:val="00BE5C4C"/>
    <w:rsid w:val="00BF04B4"/>
    <w:rsid w:val="00BF4D0E"/>
    <w:rsid w:val="00C061C8"/>
    <w:rsid w:val="00C36F20"/>
    <w:rsid w:val="00C41A0A"/>
    <w:rsid w:val="00C606C0"/>
    <w:rsid w:val="00C7008E"/>
    <w:rsid w:val="00C70A22"/>
    <w:rsid w:val="00C82FCC"/>
    <w:rsid w:val="00C92F57"/>
    <w:rsid w:val="00C9758F"/>
    <w:rsid w:val="00CB40AF"/>
    <w:rsid w:val="00CD09D2"/>
    <w:rsid w:val="00CE10A1"/>
    <w:rsid w:val="00CF7F46"/>
    <w:rsid w:val="00CF7FA8"/>
    <w:rsid w:val="00D157CC"/>
    <w:rsid w:val="00D15EA9"/>
    <w:rsid w:val="00D24675"/>
    <w:rsid w:val="00D36253"/>
    <w:rsid w:val="00D44C0E"/>
    <w:rsid w:val="00D46025"/>
    <w:rsid w:val="00D600B2"/>
    <w:rsid w:val="00D6350C"/>
    <w:rsid w:val="00D92FC3"/>
    <w:rsid w:val="00D95FB5"/>
    <w:rsid w:val="00DB2B8A"/>
    <w:rsid w:val="00DB56A8"/>
    <w:rsid w:val="00DC6ED3"/>
    <w:rsid w:val="00DD2231"/>
    <w:rsid w:val="00DD607B"/>
    <w:rsid w:val="00E01E05"/>
    <w:rsid w:val="00E10C4A"/>
    <w:rsid w:val="00E14006"/>
    <w:rsid w:val="00E31C62"/>
    <w:rsid w:val="00E635F6"/>
    <w:rsid w:val="00E707E4"/>
    <w:rsid w:val="00E820E8"/>
    <w:rsid w:val="00EA7C33"/>
    <w:rsid w:val="00EC72FD"/>
    <w:rsid w:val="00EC7DB5"/>
    <w:rsid w:val="00EE5919"/>
    <w:rsid w:val="00F00F26"/>
    <w:rsid w:val="00F03953"/>
    <w:rsid w:val="00F144BD"/>
    <w:rsid w:val="00F14C6D"/>
    <w:rsid w:val="00F26A40"/>
    <w:rsid w:val="00F365F6"/>
    <w:rsid w:val="00F4255A"/>
    <w:rsid w:val="00F46667"/>
    <w:rsid w:val="00F54ADC"/>
    <w:rsid w:val="00F81D7E"/>
    <w:rsid w:val="00F90773"/>
    <w:rsid w:val="00FA1126"/>
    <w:rsid w:val="00FB53CE"/>
    <w:rsid w:val="00FC1E54"/>
    <w:rsid w:val="00FE240F"/>
    <w:rsid w:val="00FF0C6B"/>
    <w:rsid w:val="16DBF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8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022543"/>
    <w:pPr>
      <w:keepNext/>
      <w:tabs>
        <w:tab w:val="num" w:pos="0"/>
      </w:tabs>
      <w:suppressAutoHyphens/>
      <w:overflowPunct w:val="0"/>
      <w:autoSpaceDE w:val="0"/>
      <w:spacing w:before="240" w:after="60" w:line="240" w:lineRule="auto"/>
      <w:textAlignment w:val="baseline"/>
      <w:outlineLvl w:val="0"/>
    </w:pPr>
    <w:rPr>
      <w:rFonts w:ascii="Arial" w:hAnsi="Arial" w:cs="Arial"/>
      <w:b/>
      <w:bCs/>
      <w:kern w:val="1"/>
      <w:sz w:val="32"/>
      <w:szCs w:val="32"/>
      <w:lang w:val="fr-FR" w:eastAsia="ar-SA"/>
    </w:rPr>
  </w:style>
  <w:style w:type="paragraph" w:styleId="Kop2">
    <w:name w:val="heading 2"/>
    <w:basedOn w:val="Standaard"/>
    <w:next w:val="Standaard"/>
    <w:link w:val="Kop2Char"/>
    <w:qFormat/>
    <w:rsid w:val="00022543"/>
    <w:pPr>
      <w:keepNext/>
      <w:tabs>
        <w:tab w:val="num" w:pos="0"/>
      </w:tabs>
      <w:suppressAutoHyphens/>
      <w:overflowPunct w:val="0"/>
      <w:autoSpaceDE w:val="0"/>
      <w:spacing w:before="240" w:after="60" w:line="240" w:lineRule="auto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fr-FR" w:eastAsia="ar-SA"/>
    </w:rPr>
  </w:style>
  <w:style w:type="paragraph" w:styleId="Kop3">
    <w:name w:val="heading 3"/>
    <w:basedOn w:val="Standaard"/>
    <w:next w:val="Standaard"/>
    <w:link w:val="Kop3Char"/>
    <w:qFormat/>
    <w:rsid w:val="00306DEC"/>
    <w:pPr>
      <w:keepNext/>
      <w:tabs>
        <w:tab w:val="num" w:pos="0"/>
      </w:tabs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Theme="majorHAnsi" w:hAnsiTheme="majorHAnsi" w:cs="Arial"/>
      <w:b/>
      <w:bCs/>
      <w:sz w:val="24"/>
      <w:szCs w:val="26"/>
      <w:lang w:val="fr-FR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4BB6"/>
    <w:pPr>
      <w:ind w:left="720"/>
      <w:contextualSpacing/>
    </w:pPr>
  </w:style>
  <w:style w:type="paragraph" w:customStyle="1" w:styleId="OVAM-Tekst">
    <w:name w:val="OVAM-Tekst"/>
    <w:rsid w:val="00AD33D9"/>
    <w:pPr>
      <w:suppressAutoHyphens/>
      <w:spacing w:before="283" w:after="0" w:line="240" w:lineRule="auto"/>
    </w:pPr>
    <w:rPr>
      <w:rFonts w:ascii="Arial" w:eastAsia="Lucida Sans Unicode" w:hAnsi="Arial"/>
      <w:kern w:val="2"/>
      <w:sz w:val="20"/>
      <w:szCs w:val="24"/>
      <w:lang w:eastAsia="en-US"/>
    </w:rPr>
  </w:style>
  <w:style w:type="character" w:customStyle="1" w:styleId="Kop1Char">
    <w:name w:val="Kop 1 Char"/>
    <w:basedOn w:val="Standaardalinea-lettertype"/>
    <w:link w:val="Kop1"/>
    <w:rsid w:val="00022543"/>
    <w:rPr>
      <w:rFonts w:ascii="Arial" w:hAnsi="Arial" w:cs="Arial"/>
      <w:b/>
      <w:bCs/>
      <w:kern w:val="1"/>
      <w:sz w:val="32"/>
      <w:szCs w:val="32"/>
      <w:lang w:val="fr-FR" w:eastAsia="ar-SA"/>
    </w:rPr>
  </w:style>
  <w:style w:type="character" w:customStyle="1" w:styleId="Kop2Char">
    <w:name w:val="Kop 2 Char"/>
    <w:basedOn w:val="Standaardalinea-lettertype"/>
    <w:link w:val="Kop2"/>
    <w:rsid w:val="00022543"/>
    <w:rPr>
      <w:rFonts w:ascii="Arial" w:hAnsi="Arial" w:cs="Arial"/>
      <w:b/>
      <w:bCs/>
      <w:i/>
      <w:iCs/>
      <w:sz w:val="28"/>
      <w:szCs w:val="28"/>
      <w:lang w:val="fr-FR" w:eastAsia="ar-SA"/>
    </w:rPr>
  </w:style>
  <w:style w:type="character" w:customStyle="1" w:styleId="Kop3Char">
    <w:name w:val="Kop 3 Char"/>
    <w:basedOn w:val="Standaardalinea-lettertype"/>
    <w:link w:val="Kop3"/>
    <w:rsid w:val="00306DEC"/>
    <w:rPr>
      <w:rFonts w:asciiTheme="majorHAnsi" w:hAnsiTheme="majorHAnsi" w:cs="Arial"/>
      <w:b/>
      <w:bCs/>
      <w:sz w:val="24"/>
      <w:szCs w:val="26"/>
      <w:lang w:val="fr-FR" w:eastAsia="ar-SA"/>
    </w:rPr>
  </w:style>
  <w:style w:type="character" w:customStyle="1" w:styleId="CharChar1">
    <w:name w:val="Char Char1"/>
    <w:rsid w:val="00022543"/>
    <w:rPr>
      <w:rFonts w:ascii="Arial" w:hAnsi="Arial" w:cs="Arial"/>
      <w:b/>
      <w:bCs/>
      <w:kern w:val="1"/>
      <w:sz w:val="32"/>
      <w:szCs w:val="32"/>
      <w:lang w:val="fr-FR" w:eastAsia="ar-SA" w:bidi="ar-SA"/>
    </w:rPr>
  </w:style>
  <w:style w:type="paragraph" w:styleId="Plattetekst">
    <w:name w:val="Body Text"/>
    <w:basedOn w:val="Standaard"/>
    <w:link w:val="PlattetekstChar"/>
    <w:rsid w:val="00022543"/>
    <w:pPr>
      <w:suppressAutoHyphens/>
      <w:overflowPunct w:val="0"/>
      <w:autoSpaceDE w:val="0"/>
      <w:spacing w:after="120" w:line="240" w:lineRule="auto"/>
      <w:textAlignment w:val="baseline"/>
    </w:pPr>
    <w:rPr>
      <w:rFonts w:ascii="CG Omega" w:hAnsi="CG Omega"/>
      <w:sz w:val="24"/>
      <w:szCs w:val="20"/>
      <w:lang w:val="fr-FR" w:eastAsia="ar-SA"/>
    </w:rPr>
  </w:style>
  <w:style w:type="character" w:customStyle="1" w:styleId="PlattetekstChar">
    <w:name w:val="Platte tekst Char"/>
    <w:basedOn w:val="Standaardalinea-lettertype"/>
    <w:link w:val="Plattetekst"/>
    <w:rsid w:val="00022543"/>
    <w:rPr>
      <w:rFonts w:ascii="CG Omega" w:hAnsi="CG Omega"/>
      <w:sz w:val="24"/>
      <w:szCs w:val="20"/>
      <w:lang w:val="fr-FR" w:eastAsia="ar-SA"/>
    </w:rPr>
  </w:style>
  <w:style w:type="paragraph" w:styleId="Koptekst">
    <w:name w:val="header"/>
    <w:basedOn w:val="Standaard"/>
    <w:link w:val="KoptekstChar"/>
    <w:uiPriority w:val="99"/>
    <w:rsid w:val="00022543"/>
    <w:pPr>
      <w:tabs>
        <w:tab w:val="center" w:pos="4320"/>
        <w:tab w:val="right" w:pos="8640"/>
      </w:tabs>
      <w:suppressAutoHyphens/>
      <w:spacing w:after="0" w:line="200" w:lineRule="exact"/>
    </w:pPr>
    <w:rPr>
      <w:rFonts w:ascii="Times New Roman"/>
      <w:sz w:val="18"/>
      <w:szCs w:val="24"/>
      <w:lang w:val="en-US"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022543"/>
    <w:rPr>
      <w:rFonts w:ascii="Times New Roman"/>
      <w:sz w:val="18"/>
      <w:szCs w:val="24"/>
      <w:lang w:val="en-US" w:eastAsia="ar-SA"/>
    </w:rPr>
  </w:style>
  <w:style w:type="paragraph" w:styleId="Voettekst">
    <w:name w:val="footer"/>
    <w:basedOn w:val="Standaard"/>
    <w:link w:val="VoettekstChar"/>
    <w:rsid w:val="0002254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character" w:customStyle="1" w:styleId="VoettekstChar">
    <w:name w:val="Voettekst Char"/>
    <w:basedOn w:val="Standaardalinea-lettertype"/>
    <w:link w:val="Voettekst"/>
    <w:rsid w:val="00022543"/>
    <w:rPr>
      <w:rFonts w:ascii="Times New Roman"/>
      <w:sz w:val="24"/>
      <w:szCs w:val="24"/>
      <w:lang w:val="en-US" w:eastAsia="ar-SA"/>
    </w:rPr>
  </w:style>
  <w:style w:type="paragraph" w:customStyle="1" w:styleId="Titredetableau">
    <w:name w:val="Titre de tableau"/>
    <w:basedOn w:val="Standaard"/>
    <w:rsid w:val="00022543"/>
    <w:pPr>
      <w:suppressLineNumbers/>
      <w:suppressAutoHyphens/>
      <w:spacing w:after="120" w:line="200" w:lineRule="exact"/>
      <w:jc w:val="center"/>
    </w:pPr>
    <w:rPr>
      <w:rFonts w:ascii="Times New Roman"/>
      <w:b/>
      <w:bCs/>
      <w:i/>
      <w:iCs/>
      <w:sz w:val="18"/>
      <w:szCs w:val="24"/>
      <w:lang w:val="en-US" w:eastAsia="ar-SA"/>
    </w:rPr>
  </w:style>
  <w:style w:type="paragraph" w:styleId="Inhopg1">
    <w:name w:val="toc 1"/>
    <w:basedOn w:val="Standaard"/>
    <w:next w:val="Standaard"/>
    <w:semiHidden/>
    <w:rsid w:val="00022543"/>
    <w:pPr>
      <w:tabs>
        <w:tab w:val="left" w:pos="482"/>
        <w:tab w:val="right" w:leader="dot" w:pos="9074"/>
      </w:tabs>
      <w:suppressAutoHyphens/>
      <w:spacing w:after="0" w:line="240" w:lineRule="auto"/>
    </w:pPr>
    <w:rPr>
      <w:rFonts w:ascii="Times New Roman"/>
      <w:b/>
      <w:iCs/>
      <w:color w:val="000000"/>
      <w:sz w:val="20"/>
      <w:szCs w:val="28"/>
      <w:lang w:val="fr-FR" w:eastAsia="ar-SA"/>
    </w:rPr>
  </w:style>
  <w:style w:type="paragraph" w:customStyle="1" w:styleId="Tabletextleft">
    <w:name w:val="Table_text_left"/>
    <w:basedOn w:val="Standaard"/>
    <w:rsid w:val="00022543"/>
    <w:pPr>
      <w:suppressAutoHyphens/>
      <w:spacing w:after="200" w:line="200" w:lineRule="exact"/>
    </w:pPr>
    <w:rPr>
      <w:rFonts w:ascii="Times New Roman"/>
      <w:sz w:val="18"/>
      <w:szCs w:val="24"/>
      <w:lang w:val="en-US" w:eastAsia="ar-SA"/>
    </w:rPr>
  </w:style>
  <w:style w:type="paragraph" w:customStyle="1" w:styleId="Name">
    <w:name w:val="Name"/>
    <w:basedOn w:val="Standaard"/>
    <w:rsid w:val="00022543"/>
    <w:pPr>
      <w:suppressAutoHyphens/>
      <w:spacing w:before="1000" w:after="200" w:line="200" w:lineRule="exact"/>
      <w:jc w:val="center"/>
    </w:pPr>
    <w:rPr>
      <w:rFonts w:ascii="Times New Roman"/>
      <w:b/>
      <w:sz w:val="18"/>
      <w:szCs w:val="24"/>
      <w:lang w:val="en-US"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25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25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25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25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25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2543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3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9758F"/>
    <w:pPr>
      <w:spacing w:after="150" w:line="240" w:lineRule="auto"/>
    </w:pPr>
    <w:rPr>
      <w:rFonts w:asci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C9758F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7FB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7FB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7FB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A97F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7FB8"/>
    <w:rPr>
      <w:color w:val="808080"/>
      <w:shd w:val="clear" w:color="auto" w:fill="E6E6E6"/>
    </w:rPr>
  </w:style>
  <w:style w:type="paragraph" w:styleId="Titel">
    <w:name w:val="Title"/>
    <w:basedOn w:val="Standaard"/>
    <w:next w:val="Standaard"/>
    <w:link w:val="TitelChar"/>
    <w:uiPriority w:val="10"/>
    <w:qFormat/>
    <w:rsid w:val="005A76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7635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6DEC"/>
    <w:pPr>
      <w:numPr>
        <w:ilvl w:val="1"/>
      </w:numPr>
    </w:pPr>
    <w:rPr>
      <w:rFonts w:asciiTheme="majorHAnsi" w:eastAsiaTheme="minorEastAsia" w:hAnsiTheme="majorHAnsi" w:cstheme="minorBidi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6DEC"/>
    <w:rPr>
      <w:rFonts w:asciiTheme="majorHAnsi" w:eastAsiaTheme="minorEastAsia" w:hAnsiTheme="majorHAnsi" w:cstheme="minorBidi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970a6-aa45-43ae-8c4f-439d8a095a95">
      <Terms xmlns="http://schemas.microsoft.com/office/infopath/2007/PartnerControls"/>
    </lcf76f155ced4ddcb4097134ff3c332f>
    <TaxCatchAll xmlns="b84df7ab-1af5-465d-b5b4-1c101e86bc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FDCD45612954381A15148A455CD74" ma:contentTypeVersion="18" ma:contentTypeDescription="Een nieuw document maken." ma:contentTypeScope="" ma:versionID="e4cf1a827b0e2574e1caa8747f78790b">
  <xsd:schema xmlns:xsd="http://www.w3.org/2001/XMLSchema" xmlns:xs="http://www.w3.org/2001/XMLSchema" xmlns:p="http://schemas.microsoft.com/office/2006/metadata/properties" xmlns:ns2="2f2970a6-aa45-43ae-8c4f-439d8a095a95" xmlns:ns3="b84df7ab-1af5-465d-b5b4-1c101e86bc13" targetNamespace="http://schemas.microsoft.com/office/2006/metadata/properties" ma:root="true" ma:fieldsID="efab0776082c65bf0dc3a09099b6d10e" ns2:_="" ns3:_="">
    <xsd:import namespace="2f2970a6-aa45-43ae-8c4f-439d8a095a95"/>
    <xsd:import namespace="b84df7ab-1af5-465d-b5b4-1c101e86b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970a6-aa45-43ae-8c4f-439d8a095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b5a96f7-722d-4c25-b3c4-6af813440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df7ab-1af5-465d-b5b4-1c101e86bc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3157dd-f75a-4076-a0d2-9458e5206835}" ma:internalName="TaxCatchAll" ma:showField="CatchAllData" ma:web="b84df7ab-1af5-465d-b5b4-1c101e86b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074E-BCE2-4D29-BDA0-E4F24A25D83A}">
  <ds:schemaRefs>
    <ds:schemaRef ds:uri="http://schemas.microsoft.com/office/2006/metadata/properties"/>
    <ds:schemaRef ds:uri="http://schemas.microsoft.com/office/infopath/2007/PartnerControls"/>
    <ds:schemaRef ds:uri="2f2970a6-aa45-43ae-8c4f-439d8a095a95"/>
    <ds:schemaRef ds:uri="b84df7ab-1af5-465d-b5b4-1c101e86bc13"/>
  </ds:schemaRefs>
</ds:datastoreItem>
</file>

<file path=customXml/itemProps2.xml><?xml version="1.0" encoding="utf-8"?>
<ds:datastoreItem xmlns:ds="http://schemas.openxmlformats.org/officeDocument/2006/customXml" ds:itemID="{25AE25E1-DA7B-42A7-8906-B3C7FD144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E2C2B-5048-4E36-A03A-D4E1B2FC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970a6-aa45-43ae-8c4f-439d8a095a95"/>
    <ds:schemaRef ds:uri="b84df7ab-1af5-465d-b5b4-1c101e86b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8BE23-7D7A-4D47-BFC6-E2763C1E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2020-01-24T08:03:00Z</dcterms:created>
  <dcterms:modified xsi:type="dcterms:W3CDTF">2023-01-13T14:09:00Z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0x010100163FDCD45612954381A15148A455CD74</vt:lpwstr>
  </property>
  <property fmtid="{D5CDD505-2E9C-101B-9397-08002B2CF9AE}" pid="3" name="MediaServiceImageTags">
    <vt:lpwstr/>
  </property>
</Properties>
</file>